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F8426E1" w14:textId="775D83DD" w:rsidR="00CC206C" w:rsidRDefault="005E4794" w:rsidP="00CC206C">
      <w:pPr>
        <w:spacing w:line="275" w:lineRule="auto"/>
        <w:ind w:left="1541" w:right="1555" w:hanging="1540"/>
        <w:jc w:val="center"/>
        <w:rPr>
          <w:sz w:val="20"/>
        </w:rPr>
      </w:pPr>
      <w:r w:rsidRPr="00500590">
        <w:rPr>
          <w:rFonts w:ascii="Calibri" w:hAnsi="Calibri" w:cs="Calibri"/>
          <w:bCs/>
          <w:noProof/>
          <w:sz w:val="20"/>
        </w:rPr>
        <w:drawing>
          <wp:anchor distT="0" distB="0" distL="114300" distR="114300" simplePos="0" relativeHeight="251660800" behindDoc="1" locked="0" layoutInCell="1" allowOverlap="1" wp14:anchorId="6012F31B" wp14:editId="03122A4C">
            <wp:simplePos x="0" y="0"/>
            <wp:positionH relativeFrom="column">
              <wp:posOffset>2578084</wp:posOffset>
            </wp:positionH>
            <wp:positionV relativeFrom="paragraph">
              <wp:posOffset>7620</wp:posOffset>
            </wp:positionV>
            <wp:extent cx="1230630" cy="826770"/>
            <wp:effectExtent l="0" t="0" r="0" b="0"/>
            <wp:wrapNone/>
            <wp:docPr id="1915220987" name="Image 8" descr="Une image contenant texte, Police, Graphiqu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Une image contenant texte, Police, Graphique, logo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0590">
        <w:rPr>
          <w:rFonts w:ascii="Calibri" w:hAnsi="Calibri" w:cs="Calibri"/>
          <w:bCs/>
          <w:noProof/>
          <w:sz w:val="20"/>
        </w:rPr>
        <w:drawing>
          <wp:anchor distT="0" distB="0" distL="114300" distR="114300" simplePos="0" relativeHeight="251659776" behindDoc="1" locked="0" layoutInCell="1" allowOverlap="1" wp14:anchorId="08AA591C" wp14:editId="47FDBC42">
            <wp:simplePos x="0" y="0"/>
            <wp:positionH relativeFrom="column">
              <wp:posOffset>1035034</wp:posOffset>
            </wp:positionH>
            <wp:positionV relativeFrom="paragraph">
              <wp:posOffset>138743</wp:posOffset>
            </wp:positionV>
            <wp:extent cx="1543050" cy="600075"/>
            <wp:effectExtent l="0" t="0" r="0" b="0"/>
            <wp:wrapNone/>
            <wp:docPr id="275664915" name="Image 9" descr="Une image contenant Police, Graphique, logo, symbo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Une image contenant Police, Graphique, logo, symbol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B2B" w:rsidRPr="00936C4A">
        <w:rPr>
          <w:noProof/>
        </w:rPr>
        <w:drawing>
          <wp:anchor distT="0" distB="0" distL="114300" distR="114300" simplePos="0" relativeHeight="251658752" behindDoc="1" locked="0" layoutInCell="1" allowOverlap="1" wp14:anchorId="00C04371" wp14:editId="05AF96EC">
            <wp:simplePos x="0" y="0"/>
            <wp:positionH relativeFrom="margin">
              <wp:align>left</wp:align>
            </wp:positionH>
            <wp:positionV relativeFrom="paragraph">
              <wp:posOffset>85279</wp:posOffset>
            </wp:positionV>
            <wp:extent cx="908050" cy="730250"/>
            <wp:effectExtent l="0" t="0" r="6350" b="0"/>
            <wp:wrapNone/>
            <wp:docPr id="13" name="Pictur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5069D6" w14:textId="27507C2B" w:rsidR="005E4794" w:rsidRDefault="005E4794" w:rsidP="00CC206C">
      <w:pPr>
        <w:spacing w:line="275" w:lineRule="auto"/>
        <w:ind w:left="1541" w:right="1555" w:hanging="1540"/>
        <w:jc w:val="center"/>
        <w:rPr>
          <w:sz w:val="20"/>
        </w:rPr>
      </w:pPr>
      <w:r w:rsidRPr="00500590">
        <w:rPr>
          <w:rFonts w:ascii="Calibri" w:hAnsi="Calibri" w:cs="Calibri"/>
          <w:bCs/>
          <w:noProof/>
          <w:sz w:val="20"/>
        </w:rPr>
        <w:drawing>
          <wp:anchor distT="0" distB="0" distL="114300" distR="114300" simplePos="0" relativeHeight="251661824" behindDoc="1" locked="0" layoutInCell="1" allowOverlap="1" wp14:anchorId="702404B0" wp14:editId="72812F12">
            <wp:simplePos x="0" y="0"/>
            <wp:positionH relativeFrom="column">
              <wp:posOffset>3875149</wp:posOffset>
            </wp:positionH>
            <wp:positionV relativeFrom="paragraph">
              <wp:posOffset>107191</wp:posOffset>
            </wp:positionV>
            <wp:extent cx="1885950" cy="428625"/>
            <wp:effectExtent l="0" t="0" r="0" b="9525"/>
            <wp:wrapNone/>
            <wp:docPr id="611837633" name="Image 7" descr="Une image contenant capture d’écran, Police, Bleu électrique, Bleu Majorel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Une image contenant capture d’écran, Police, Bleu électrique, Bleu Majorell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3302CA" w14:textId="631B63B8" w:rsidR="005E4794" w:rsidRDefault="005E4794" w:rsidP="00CC206C">
      <w:pPr>
        <w:spacing w:line="275" w:lineRule="auto"/>
        <w:ind w:left="1541" w:right="1555" w:hanging="1540"/>
        <w:jc w:val="center"/>
        <w:rPr>
          <w:sz w:val="20"/>
        </w:rPr>
      </w:pPr>
    </w:p>
    <w:p w14:paraId="341AB867" w14:textId="77777777" w:rsidR="005E4794" w:rsidRDefault="005E4794" w:rsidP="00CC206C">
      <w:pPr>
        <w:spacing w:line="275" w:lineRule="auto"/>
        <w:ind w:left="1541" w:right="1555" w:hanging="1540"/>
        <w:jc w:val="center"/>
        <w:rPr>
          <w:sz w:val="20"/>
        </w:rPr>
      </w:pPr>
    </w:p>
    <w:p w14:paraId="06F59387" w14:textId="77777777" w:rsidR="005E4794" w:rsidRDefault="005E4794" w:rsidP="00CC206C">
      <w:pPr>
        <w:spacing w:line="275" w:lineRule="auto"/>
        <w:ind w:left="1541" w:right="1555" w:hanging="1540"/>
        <w:jc w:val="center"/>
        <w:rPr>
          <w:sz w:val="20"/>
        </w:rPr>
      </w:pPr>
    </w:p>
    <w:p w14:paraId="7BD44E31" w14:textId="77777777" w:rsidR="00CC206C" w:rsidRDefault="00CC206C" w:rsidP="00CC206C">
      <w:pPr>
        <w:spacing w:line="275" w:lineRule="auto"/>
        <w:ind w:left="1541" w:right="1555" w:hanging="1540"/>
        <w:jc w:val="center"/>
      </w:pPr>
      <w:r>
        <w:rPr>
          <w:rFonts w:ascii="Calibri" w:eastAsia="Calibri" w:hAnsi="Calibri" w:cs="Calibri"/>
          <w:color w:val="4472C4"/>
          <w:sz w:val="52"/>
        </w:rPr>
        <w:t>DEMANDE DE SUBVENTION</w:t>
      </w:r>
    </w:p>
    <w:tbl>
      <w:tblPr>
        <w:tblW w:w="9064" w:type="dxa"/>
        <w:tblInd w:w="5" w:type="dxa"/>
        <w:tblCellMar>
          <w:top w:w="158" w:type="dxa"/>
          <w:left w:w="110" w:type="dxa"/>
          <w:bottom w:w="7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6659"/>
      </w:tblGrid>
      <w:tr w:rsidR="00ED3B2B" w14:paraId="227488B4" w14:textId="77777777" w:rsidTr="00CC206C">
        <w:trPr>
          <w:trHeight w:val="968"/>
        </w:trPr>
        <w:tc>
          <w:tcPr>
            <w:tcW w:w="2405" w:type="dxa"/>
            <w:tcBorders>
              <w:top w:val="single" w:sz="4" w:space="0" w:color="83CAEB"/>
              <w:left w:val="single" w:sz="4" w:space="0" w:color="83CAEB"/>
              <w:bottom w:val="single" w:sz="12" w:space="0" w:color="45B0E1"/>
              <w:right w:val="single" w:sz="4" w:space="0" w:color="83CAEB"/>
            </w:tcBorders>
            <w:vAlign w:val="center"/>
          </w:tcPr>
          <w:p w14:paraId="1AC8A072" w14:textId="77777777" w:rsidR="00CC206C" w:rsidRPr="00CC206C" w:rsidRDefault="00CC206C" w:rsidP="00CC206C">
            <w:pPr>
              <w:spacing w:line="259" w:lineRule="auto"/>
              <w:rPr>
                <w:rFonts w:ascii="Calibri" w:eastAsia="Yu Mincho" w:hAnsi="Calibri" w:cs="Arial"/>
                <w:sz w:val="22"/>
                <w:szCs w:val="22"/>
              </w:rPr>
            </w:pPr>
            <w:r w:rsidRPr="00CC206C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Dispositif sollicité </w:t>
            </w:r>
          </w:p>
        </w:tc>
        <w:tc>
          <w:tcPr>
            <w:tcW w:w="6659" w:type="dxa"/>
            <w:tcBorders>
              <w:top w:val="single" w:sz="4" w:space="0" w:color="83CAEB"/>
              <w:left w:val="single" w:sz="4" w:space="0" w:color="83CAEB"/>
              <w:bottom w:val="single" w:sz="12" w:space="0" w:color="45B0E1"/>
              <w:right w:val="single" w:sz="4" w:space="0" w:color="83CAEB"/>
            </w:tcBorders>
            <w:vAlign w:val="bottom"/>
          </w:tcPr>
          <w:p w14:paraId="1DBFE598" w14:textId="77777777" w:rsidR="00CC206C" w:rsidRPr="00CC206C" w:rsidRDefault="00CC206C" w:rsidP="00CC206C">
            <w:pPr>
              <w:spacing w:after="81" w:line="259" w:lineRule="auto"/>
              <w:rPr>
                <w:rFonts w:ascii="Calibri" w:eastAsia="Calibri" w:hAnsi="Calibri" w:cs="Calibri"/>
                <w:sz w:val="20"/>
              </w:rPr>
            </w:pPr>
            <w:r w:rsidRPr="00CC206C">
              <w:rPr>
                <w:rFonts w:ascii="Wingdings" w:eastAsia="Wingdings" w:hAnsi="Wingdings" w:cs="Wingdings"/>
                <w:sz w:val="20"/>
              </w:rPr>
              <w:t></w:t>
            </w:r>
            <w:r w:rsidRPr="00CC206C">
              <w:rPr>
                <w:rFonts w:ascii="Calibri" w:eastAsia="Calibri" w:hAnsi="Calibri" w:cs="Calibri"/>
                <w:sz w:val="20"/>
              </w:rPr>
              <w:t xml:space="preserve"> IDEE ACTION REGIONALE – valorisation des travaux du GIEC normand 2</w:t>
            </w:r>
          </w:p>
          <w:p w14:paraId="65D7CA30" w14:textId="77777777" w:rsidR="00CC206C" w:rsidRPr="00CC206C" w:rsidRDefault="00CC206C" w:rsidP="00CC206C">
            <w:pPr>
              <w:spacing w:line="259" w:lineRule="auto"/>
              <w:rPr>
                <w:rFonts w:ascii="Calibri" w:eastAsia="Yu Mincho" w:hAnsi="Calibri" w:cs="Arial"/>
                <w:sz w:val="22"/>
                <w:szCs w:val="22"/>
              </w:rPr>
            </w:pPr>
          </w:p>
        </w:tc>
      </w:tr>
    </w:tbl>
    <w:p w14:paraId="6BAD1F21" w14:textId="77777777" w:rsidR="00CC206C" w:rsidRDefault="00CC206C" w:rsidP="00CC206C">
      <w:pPr>
        <w:spacing w:after="297" w:line="259" w:lineRule="auto"/>
      </w:pPr>
      <w:r>
        <w:rPr>
          <w:rFonts w:ascii="Calibri" w:eastAsia="Calibri" w:hAnsi="Calibri" w:cs="Calibri"/>
          <w:sz w:val="20"/>
        </w:rPr>
        <w:t xml:space="preserve"> </w:t>
      </w:r>
    </w:p>
    <w:p w14:paraId="6B90289A" w14:textId="77777777" w:rsidR="00CC206C" w:rsidRDefault="00CC206C" w:rsidP="00CC206C">
      <w:pPr>
        <w:shd w:val="clear" w:color="auto" w:fill="4472C4"/>
        <w:spacing w:after="160" w:line="259" w:lineRule="auto"/>
        <w:ind w:left="-5"/>
      </w:pPr>
      <w:r>
        <w:rPr>
          <w:rFonts w:ascii="Calibri" w:eastAsia="Calibri" w:hAnsi="Calibri" w:cs="Calibri"/>
          <w:color w:val="FFFFFF"/>
        </w:rPr>
        <w:t xml:space="preserve">IDENTIFICATION DU DEMANDEUR </w:t>
      </w:r>
    </w:p>
    <w:p w14:paraId="14728047" w14:textId="77777777" w:rsidR="00CC206C" w:rsidRDefault="00CC206C" w:rsidP="00CC206C">
      <w:pPr>
        <w:spacing w:after="10" w:line="259" w:lineRule="auto"/>
        <w:ind w:left="-5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Vous êtes : </w:t>
      </w:r>
    </w:p>
    <w:p w14:paraId="780C6EA8" w14:textId="2A722881" w:rsidR="00CC206C" w:rsidRDefault="00CC206C" w:rsidP="00CC206C">
      <w:pPr>
        <w:ind w:left="-5"/>
        <w:jc w:val="left"/>
        <w:rPr>
          <w:rFonts w:ascii="Aptos" w:hAnsi="Aptos" w:cs="Aptos"/>
        </w:rPr>
      </w:pPr>
      <w:r w:rsidRPr="00CC206C">
        <w:rPr>
          <w:rFonts w:ascii="Aptos" w:hAnsi="Aptos" w:cs="Aptos"/>
        </w:rPr>
        <w:t xml:space="preserve">Raison sociale de la structure : ..................................................................................... </w:t>
      </w:r>
    </w:p>
    <w:p w14:paraId="2B2FDE9B" w14:textId="77777777" w:rsidR="00CC206C" w:rsidRPr="00CC206C" w:rsidRDefault="00CC206C" w:rsidP="00CC206C">
      <w:pPr>
        <w:ind w:left="-5"/>
        <w:jc w:val="left"/>
        <w:rPr>
          <w:rFonts w:ascii="Aptos" w:hAnsi="Aptos" w:cs="Aptos"/>
        </w:rPr>
      </w:pPr>
    </w:p>
    <w:p w14:paraId="0FFE15D3" w14:textId="4E64FD3D" w:rsidR="00CC206C" w:rsidRDefault="00CC206C" w:rsidP="00CC206C">
      <w:pPr>
        <w:ind w:left="-5"/>
        <w:jc w:val="left"/>
        <w:rPr>
          <w:rFonts w:ascii="Aptos" w:hAnsi="Aptos" w:cs="Aptos"/>
        </w:rPr>
      </w:pPr>
      <w:r w:rsidRPr="00CC206C">
        <w:rPr>
          <w:rFonts w:ascii="Aptos" w:hAnsi="Aptos" w:cs="Aptos"/>
        </w:rPr>
        <w:t xml:space="preserve">SIRET : ....................................................................................................................... </w:t>
      </w:r>
    </w:p>
    <w:p w14:paraId="3087B92C" w14:textId="77777777" w:rsidR="00CC206C" w:rsidRPr="00CC206C" w:rsidRDefault="00CC206C" w:rsidP="00CC206C">
      <w:pPr>
        <w:ind w:left="-5"/>
        <w:jc w:val="left"/>
        <w:rPr>
          <w:rFonts w:ascii="Aptos" w:hAnsi="Aptos" w:cs="Aptos"/>
        </w:rPr>
      </w:pPr>
    </w:p>
    <w:p w14:paraId="2197FD9F" w14:textId="6424D34C" w:rsidR="00CC206C" w:rsidRPr="00CC206C" w:rsidRDefault="00CC206C" w:rsidP="00CC206C">
      <w:pPr>
        <w:spacing w:line="464" w:lineRule="auto"/>
        <w:jc w:val="left"/>
        <w:rPr>
          <w:rFonts w:ascii="Aptos" w:hAnsi="Aptos" w:cs="Aptos"/>
          <w:color w:val="808080"/>
        </w:rPr>
      </w:pPr>
      <w:r w:rsidRPr="00CC206C">
        <w:rPr>
          <w:rFonts w:ascii="Aptos" w:hAnsi="Aptos" w:cs="Aptos"/>
          <w:color w:val="808080"/>
        </w:rPr>
        <w:t>Numéro RNA</w:t>
      </w:r>
      <w:r>
        <w:rPr>
          <w:rFonts w:ascii="Aptos" w:hAnsi="Aptos" w:cs="Aptos"/>
          <w:color w:val="808080"/>
        </w:rPr>
        <w:t xml:space="preserve"> </w:t>
      </w:r>
      <w:r w:rsidRPr="00CC206C">
        <w:rPr>
          <w:rFonts w:ascii="Aptos" w:hAnsi="Aptos" w:cs="Aptos"/>
          <w:color w:val="808080"/>
        </w:rPr>
        <w:t xml:space="preserve">:  ....................................................................................... </w:t>
      </w:r>
    </w:p>
    <w:p w14:paraId="5EE9788E" w14:textId="1FE2C2D8" w:rsidR="00CC206C" w:rsidRDefault="00ED3B2B" w:rsidP="00CC206C">
      <w:pPr>
        <w:spacing w:after="81" w:line="259" w:lineRule="auto"/>
        <w:ind w:left="-29" w:right="-35"/>
      </w:pPr>
      <w:r>
        <w:rPr>
          <w:noProof/>
        </w:rPr>
        <mc:AlternateContent>
          <mc:Choice Requires="wpg">
            <w:drawing>
              <wp:inline distT="0" distB="0" distL="0" distR="0" wp14:anchorId="51A7EB1A" wp14:editId="2CFDCE5E">
                <wp:extent cx="5798185" cy="8890"/>
                <wp:effectExtent l="0" t="0" r="0" b="0"/>
                <wp:docPr id="389357720" name="Grou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8185" cy="8890"/>
                          <a:chOff x="0" y="0"/>
                          <a:chExt cx="5798185" cy="9144"/>
                        </a:xfrm>
                      </wpg:grpSpPr>
                      <wps:wsp>
                        <wps:cNvPr id="15894" name="Shape 15894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w="0" cap="flat">
                            <a:noFill/>
                            <a:miter lim="1016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9EA652" id="Groupe 6" o:spid="_x0000_s1026" style="width:456.55pt;height:.7pt;mso-position-horizontal-relative:char;mso-position-vertical-relative:line" coordsize="5798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">
                <v:shape id="Shape 15894" o:spid="_x0000_s1027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" path="m,l5798185,r,9144l,9144,,e" fillcolor="#4472c4" stroked="f" strokeweight="0">
                  <v:stroke miterlimit="66585f" joinstyle="miter"/>
                  <v:path arrowok="t" textboxrect="0,0,5798185,9144"/>
                </v:shape>
                <w10:anchorlock/>
              </v:group>
            </w:pict>
          </mc:Fallback>
        </mc:AlternateContent>
      </w:r>
    </w:p>
    <w:p w14:paraId="3DC2B77A" w14:textId="77777777" w:rsidR="00CC206C" w:rsidRDefault="00CC206C" w:rsidP="00CC206C">
      <w:pPr>
        <w:spacing w:after="132" w:line="259" w:lineRule="auto"/>
        <w:ind w:left="-5"/>
      </w:pPr>
      <w:r>
        <w:rPr>
          <w:rFonts w:ascii="Calibri" w:eastAsia="Calibri" w:hAnsi="Calibri" w:cs="Calibri"/>
          <w:color w:val="1F3763"/>
          <w:sz w:val="20"/>
        </w:rPr>
        <w:t xml:space="preserve">COORDONNEES DE CONTACT </w:t>
      </w:r>
    </w:p>
    <w:p w14:paraId="72059FA1" w14:textId="5E9B126C" w:rsidR="00CC206C" w:rsidRPr="00CC206C" w:rsidRDefault="00CC206C" w:rsidP="00CC206C">
      <w:pPr>
        <w:ind w:left="-5"/>
        <w:jc w:val="left"/>
        <w:rPr>
          <w:rFonts w:ascii="Aptos" w:hAnsi="Aptos" w:cs="Aptos"/>
        </w:rPr>
      </w:pPr>
      <w:r w:rsidRPr="00CC206C">
        <w:rPr>
          <w:rFonts w:ascii="Aptos" w:hAnsi="Aptos" w:cs="Aptos"/>
        </w:rPr>
        <w:t xml:space="preserve">Adresse du siège social :  ........................................................................................... </w:t>
      </w:r>
    </w:p>
    <w:p w14:paraId="068C995F" w14:textId="77777777" w:rsidR="00CC206C" w:rsidRDefault="00CC206C" w:rsidP="00CC206C">
      <w:pPr>
        <w:ind w:left="-5"/>
        <w:jc w:val="left"/>
        <w:rPr>
          <w:rFonts w:ascii="Aptos" w:hAnsi="Aptos" w:cs="Aptos"/>
        </w:rPr>
      </w:pPr>
      <w:r w:rsidRPr="00CC206C">
        <w:rPr>
          <w:rFonts w:ascii="Aptos" w:hAnsi="Aptos" w:cs="Aptos"/>
        </w:rPr>
        <w:t xml:space="preserve"> ....................................................................................................................................</w:t>
      </w:r>
    </w:p>
    <w:p w14:paraId="5CC9DB4C" w14:textId="49F2E6C9" w:rsidR="00CC206C" w:rsidRPr="00CC206C" w:rsidRDefault="00CC206C" w:rsidP="00CC206C">
      <w:pPr>
        <w:ind w:left="-5"/>
        <w:jc w:val="left"/>
        <w:rPr>
          <w:rFonts w:ascii="Aptos" w:hAnsi="Aptos" w:cs="Aptos"/>
        </w:rPr>
      </w:pPr>
      <w:r w:rsidRPr="00CC206C">
        <w:rPr>
          <w:rFonts w:ascii="Aptos" w:hAnsi="Aptos" w:cs="Aptos"/>
        </w:rPr>
        <w:t xml:space="preserve"> </w:t>
      </w:r>
    </w:p>
    <w:p w14:paraId="46EEDD88" w14:textId="62855B1A" w:rsidR="00CC206C" w:rsidRDefault="00CC206C" w:rsidP="00CC206C">
      <w:pPr>
        <w:ind w:left="-5"/>
        <w:jc w:val="left"/>
        <w:rPr>
          <w:rFonts w:ascii="Aptos" w:hAnsi="Aptos" w:cs="Aptos"/>
        </w:rPr>
      </w:pPr>
      <w:r w:rsidRPr="00CC206C">
        <w:rPr>
          <w:rFonts w:ascii="Aptos" w:hAnsi="Aptos" w:cs="Aptos"/>
        </w:rPr>
        <w:t xml:space="preserve">Responsable du dossier :  ............................................................................................. </w:t>
      </w:r>
    </w:p>
    <w:p w14:paraId="27111661" w14:textId="77777777" w:rsidR="00CC206C" w:rsidRPr="00CC206C" w:rsidRDefault="00CC206C" w:rsidP="00CC206C">
      <w:pPr>
        <w:ind w:left="-5"/>
        <w:jc w:val="left"/>
        <w:rPr>
          <w:rFonts w:ascii="Aptos" w:hAnsi="Aptos" w:cs="Aptos"/>
        </w:rPr>
      </w:pPr>
    </w:p>
    <w:p w14:paraId="54B58BF6" w14:textId="4AC7872B" w:rsidR="00CC206C" w:rsidRPr="00CC206C" w:rsidRDefault="00CC206C" w:rsidP="00CC206C">
      <w:pPr>
        <w:spacing w:line="464" w:lineRule="auto"/>
        <w:jc w:val="left"/>
        <w:rPr>
          <w:rFonts w:ascii="Aptos" w:hAnsi="Aptos" w:cs="Aptos"/>
        </w:rPr>
      </w:pPr>
      <w:r w:rsidRPr="00CC206C">
        <w:rPr>
          <w:rFonts w:ascii="Aptos" w:hAnsi="Aptos" w:cs="Aptos"/>
        </w:rPr>
        <w:t xml:space="preserve">Téléphone :  ............................................................................................................. </w:t>
      </w:r>
    </w:p>
    <w:p w14:paraId="53C7493D" w14:textId="1F931492" w:rsidR="00CC206C" w:rsidRPr="00CC206C" w:rsidRDefault="00CC206C" w:rsidP="00CC206C">
      <w:pPr>
        <w:spacing w:line="464" w:lineRule="auto"/>
        <w:jc w:val="left"/>
        <w:rPr>
          <w:rFonts w:ascii="Aptos" w:hAnsi="Aptos" w:cs="Aptos"/>
        </w:rPr>
      </w:pPr>
      <w:r w:rsidRPr="00CC206C">
        <w:rPr>
          <w:rFonts w:ascii="Aptos" w:hAnsi="Aptos" w:cs="Aptos"/>
        </w:rPr>
        <w:t xml:space="preserve">Mail :  ..................................................................................................................... </w:t>
      </w:r>
    </w:p>
    <w:p w14:paraId="1F518014" w14:textId="539FF7E8" w:rsidR="00CC206C" w:rsidRDefault="00ED3B2B" w:rsidP="00CC206C">
      <w:pPr>
        <w:spacing w:after="81" w:line="259" w:lineRule="auto"/>
        <w:ind w:left="-29" w:right="-35"/>
      </w:pPr>
      <w:r>
        <w:rPr>
          <w:noProof/>
        </w:rPr>
        <mc:AlternateContent>
          <mc:Choice Requires="wpg">
            <w:drawing>
              <wp:inline distT="0" distB="0" distL="0" distR="0" wp14:anchorId="35554D6B" wp14:editId="7F17EB04">
                <wp:extent cx="5798185" cy="8890"/>
                <wp:effectExtent l="0" t="0" r="0" b="0"/>
                <wp:docPr id="1552558156" name="Grou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8185" cy="8890"/>
                          <a:chOff x="0" y="0"/>
                          <a:chExt cx="5798185" cy="9144"/>
                        </a:xfrm>
                      </wpg:grpSpPr>
                      <wps:wsp>
                        <wps:cNvPr id="15896" name="Shape 15896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w="0" cap="flat">
                            <a:noFill/>
                            <a:miter lim="1016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08B115" id="Groupe 3" o:spid="_x0000_s1026" style="width:456.55pt;height:.7pt;mso-position-horizontal-relative:char;mso-position-vertical-relative:line" coordsize="5798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">
                <v:shape id="Shape 15896" o:spid="_x0000_s1027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" path="m,l5798185,r,9144l,9144,,e" fillcolor="#4472c4" stroked="f" strokeweight="0">
                  <v:stroke miterlimit="66585f" joinstyle="miter"/>
                  <v:path arrowok="t" textboxrect="0,0,5798185,9144"/>
                </v:shape>
                <w10:anchorlock/>
              </v:group>
            </w:pict>
          </mc:Fallback>
        </mc:AlternateContent>
      </w:r>
    </w:p>
    <w:p w14:paraId="14AB4DB8" w14:textId="77777777" w:rsidR="00CC206C" w:rsidRDefault="00CC206C" w:rsidP="00CC206C">
      <w:pPr>
        <w:spacing w:after="132" w:line="259" w:lineRule="auto"/>
        <w:ind w:left="-5"/>
      </w:pPr>
      <w:r>
        <w:rPr>
          <w:rFonts w:ascii="Calibri" w:eastAsia="Calibri" w:hAnsi="Calibri" w:cs="Calibri"/>
          <w:color w:val="1F3763"/>
          <w:sz w:val="20"/>
        </w:rPr>
        <w:t xml:space="preserve">REPRESENTANT LEGAL : </w:t>
      </w:r>
    </w:p>
    <w:p w14:paraId="0AD14624" w14:textId="64C3A41F" w:rsidR="00CC206C" w:rsidRDefault="00CC206C" w:rsidP="00CC206C">
      <w:pPr>
        <w:ind w:left="-5"/>
        <w:jc w:val="left"/>
        <w:rPr>
          <w:rFonts w:ascii="Aptos" w:hAnsi="Aptos" w:cs="Aptos"/>
        </w:rPr>
      </w:pPr>
      <w:r w:rsidRPr="00CC206C">
        <w:rPr>
          <w:rFonts w:ascii="Aptos" w:hAnsi="Aptos" w:cs="Aptos"/>
        </w:rPr>
        <w:t xml:space="preserve">Prénom NOM : ............................................................................................................. </w:t>
      </w:r>
    </w:p>
    <w:p w14:paraId="382F1002" w14:textId="77777777" w:rsidR="00CC206C" w:rsidRPr="00CC206C" w:rsidRDefault="00CC206C" w:rsidP="00CC206C">
      <w:pPr>
        <w:ind w:left="-5"/>
        <w:jc w:val="left"/>
        <w:rPr>
          <w:rFonts w:ascii="Aptos" w:hAnsi="Aptos" w:cs="Aptos"/>
        </w:rPr>
      </w:pPr>
    </w:p>
    <w:p w14:paraId="197C92B2" w14:textId="548EF0F4" w:rsidR="00CC206C" w:rsidRPr="00CC206C" w:rsidRDefault="00CC206C" w:rsidP="00CC206C">
      <w:pPr>
        <w:spacing w:after="42" w:line="464" w:lineRule="auto"/>
        <w:ind w:left="-5"/>
        <w:jc w:val="left"/>
        <w:rPr>
          <w:rFonts w:ascii="Aptos" w:hAnsi="Aptos" w:cs="Aptos"/>
        </w:rPr>
      </w:pPr>
      <w:r w:rsidRPr="00CC206C">
        <w:rPr>
          <w:rFonts w:ascii="Aptos" w:hAnsi="Aptos" w:cs="Aptos"/>
        </w:rPr>
        <w:t xml:space="preserve">Fonction :  </w:t>
      </w:r>
      <w:r>
        <w:rPr>
          <w:rFonts w:ascii="Aptos" w:hAnsi="Aptos" w:cs="Aptos"/>
        </w:rPr>
        <w:t xml:space="preserve"> </w:t>
      </w:r>
      <w:r w:rsidRPr="00CC206C">
        <w:rPr>
          <w:rFonts w:ascii="Aptos" w:hAnsi="Aptos" w:cs="Aptos"/>
        </w:rPr>
        <w:t xml:space="preserve">.................................................................................................................. </w:t>
      </w:r>
    </w:p>
    <w:p w14:paraId="5B14724E" w14:textId="62EAF156" w:rsidR="00CC206C" w:rsidRPr="00CC206C" w:rsidRDefault="00CC206C" w:rsidP="00CC206C">
      <w:pPr>
        <w:spacing w:after="42" w:line="464" w:lineRule="auto"/>
        <w:ind w:left="-5"/>
        <w:jc w:val="left"/>
        <w:rPr>
          <w:rFonts w:ascii="Aptos" w:hAnsi="Aptos" w:cs="Aptos"/>
        </w:rPr>
      </w:pPr>
      <w:r w:rsidRPr="00CC206C">
        <w:rPr>
          <w:rFonts w:ascii="Aptos" w:hAnsi="Aptos" w:cs="Aptos"/>
        </w:rPr>
        <w:t xml:space="preserve">Mail :  ......................................................................................................................... </w:t>
      </w:r>
    </w:p>
    <w:p w14:paraId="440F8D39" w14:textId="6888E3AD" w:rsidR="00CC206C" w:rsidRPr="00CC206C" w:rsidRDefault="00CC206C" w:rsidP="00CC206C">
      <w:pPr>
        <w:spacing w:after="160" w:line="259" w:lineRule="auto"/>
        <w:rPr>
          <w:rFonts w:ascii="Aptos" w:hAnsi="Aptos" w:cs="Aptos"/>
        </w:rPr>
      </w:pPr>
      <w:r w:rsidRPr="00CC206C">
        <w:rPr>
          <w:rFonts w:ascii="Aptos" w:hAnsi="Aptos" w:cs="Aptos"/>
        </w:rPr>
        <w:br w:type="page"/>
      </w:r>
    </w:p>
    <w:p w14:paraId="23A99468" w14:textId="77777777" w:rsidR="00CC206C" w:rsidRDefault="00CC206C" w:rsidP="00CC206C">
      <w:pPr>
        <w:shd w:val="clear" w:color="auto" w:fill="D9E2F3"/>
        <w:spacing w:after="192" w:line="259" w:lineRule="auto"/>
      </w:pPr>
      <w:r>
        <w:rPr>
          <w:rFonts w:ascii="Calibri" w:eastAsia="Calibri" w:hAnsi="Calibri" w:cs="Calibri"/>
          <w:sz w:val="20"/>
        </w:rPr>
        <w:lastRenderedPageBreak/>
        <w:t>TYPE D’ACTION</w:t>
      </w:r>
    </w:p>
    <w:p w14:paraId="3BAF254F" w14:textId="77777777" w:rsidR="00CC206C" w:rsidRPr="00724A17" w:rsidRDefault="00CC206C" w:rsidP="00CC206C">
      <w:pPr>
        <w:spacing w:after="10" w:line="259" w:lineRule="auto"/>
        <w:ind w:left="-5"/>
        <w:rPr>
          <w:rFonts w:ascii="Calibri" w:eastAsia="Calibri" w:hAnsi="Calibri" w:cs="Calibri"/>
        </w:rPr>
      </w:pPr>
      <w:r w:rsidRPr="3CDC87A6">
        <w:rPr>
          <w:rFonts w:ascii="Wingdings" w:eastAsia="Wingdings" w:hAnsi="Wingdings" w:cs="Wingdings"/>
          <w:sz w:val="20"/>
        </w:rPr>
        <w:t></w:t>
      </w:r>
      <w:r w:rsidRPr="3CDC87A6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</w:rPr>
        <w:t>Actions de sensibilisation</w:t>
      </w:r>
      <w:r w:rsidRPr="00724A17">
        <w:rPr>
          <w:rFonts w:ascii="Calibri" w:eastAsia="Calibri" w:hAnsi="Calibri" w:cs="Calibri"/>
        </w:rPr>
        <w:t xml:space="preserve">, </w:t>
      </w:r>
    </w:p>
    <w:p w14:paraId="49372522" w14:textId="77777777" w:rsidR="00CC206C" w:rsidRPr="00724A17" w:rsidRDefault="00CC206C" w:rsidP="00CC206C">
      <w:pPr>
        <w:spacing w:after="10" w:line="259" w:lineRule="auto"/>
        <w:ind w:left="-5"/>
        <w:rPr>
          <w:rFonts w:ascii="Calibri" w:eastAsia="Calibri" w:hAnsi="Calibri" w:cs="Calibri"/>
        </w:rPr>
      </w:pPr>
    </w:p>
    <w:p w14:paraId="63987698" w14:textId="77777777" w:rsidR="00CC206C" w:rsidRPr="00724A17" w:rsidRDefault="00CC206C" w:rsidP="00CC206C">
      <w:pPr>
        <w:spacing w:after="10" w:line="259" w:lineRule="auto"/>
        <w:ind w:left="-5"/>
        <w:rPr>
          <w:rFonts w:ascii="Calibri" w:eastAsia="Calibri" w:hAnsi="Calibri" w:cs="Calibri"/>
        </w:rPr>
      </w:pPr>
      <w:r w:rsidRPr="3CDC87A6">
        <w:rPr>
          <w:rFonts w:ascii="Wingdings" w:eastAsia="Wingdings" w:hAnsi="Wingdings" w:cs="Wingdings"/>
          <w:sz w:val="20"/>
        </w:rPr>
        <w:t></w:t>
      </w:r>
      <w:r w:rsidRPr="3CDC87A6">
        <w:rPr>
          <w:rFonts w:ascii="Calibri" w:eastAsia="Calibri" w:hAnsi="Calibri" w:cs="Calibri"/>
          <w:sz w:val="28"/>
          <w:szCs w:val="28"/>
        </w:rPr>
        <w:t xml:space="preserve"> </w:t>
      </w:r>
      <w:r w:rsidRPr="00721276">
        <w:rPr>
          <w:rFonts w:ascii="Calibri" w:eastAsia="Calibri" w:hAnsi="Calibri" w:cs="Calibri"/>
        </w:rPr>
        <w:t>Productions d’outils de sensibilisation complémentaires de ceux déjà mis en œuvre par la Région</w:t>
      </w:r>
      <w:r w:rsidRPr="00724A17">
        <w:rPr>
          <w:rFonts w:ascii="Calibri" w:eastAsia="Calibri" w:hAnsi="Calibri" w:cs="Calibri"/>
        </w:rPr>
        <w:t xml:space="preserve">, </w:t>
      </w:r>
    </w:p>
    <w:p w14:paraId="6B0A9EFA" w14:textId="77777777" w:rsidR="00CC206C" w:rsidRPr="00724A17" w:rsidRDefault="00CC206C" w:rsidP="00CC206C">
      <w:pPr>
        <w:spacing w:after="10" w:line="259" w:lineRule="auto"/>
        <w:ind w:left="-5"/>
        <w:rPr>
          <w:rFonts w:ascii="Calibri" w:eastAsia="Calibri" w:hAnsi="Calibri" w:cs="Calibri"/>
        </w:rPr>
      </w:pPr>
    </w:p>
    <w:p w14:paraId="1181BD08" w14:textId="77777777" w:rsidR="00CC206C" w:rsidRPr="00724A17" w:rsidRDefault="00CC206C" w:rsidP="00CC206C">
      <w:pPr>
        <w:spacing w:after="10" w:line="259" w:lineRule="auto"/>
        <w:ind w:left="-5"/>
        <w:rPr>
          <w:rFonts w:ascii="Calibri" w:eastAsia="Calibri" w:hAnsi="Calibri" w:cs="Calibri"/>
        </w:rPr>
      </w:pPr>
      <w:r w:rsidRPr="3CDC87A6">
        <w:rPr>
          <w:rFonts w:ascii="Wingdings" w:eastAsia="Wingdings" w:hAnsi="Wingdings" w:cs="Wingdings"/>
          <w:sz w:val="20"/>
        </w:rPr>
        <w:t></w:t>
      </w:r>
      <w:r w:rsidRPr="3CDC87A6">
        <w:rPr>
          <w:rFonts w:ascii="Calibri" w:eastAsia="Calibri" w:hAnsi="Calibri" w:cs="Calibri"/>
          <w:sz w:val="28"/>
          <w:szCs w:val="28"/>
        </w:rPr>
        <w:t xml:space="preserve"> </w:t>
      </w:r>
      <w:r w:rsidRPr="00E45D41">
        <w:rPr>
          <w:rFonts w:ascii="Calibri" w:eastAsia="Calibri" w:hAnsi="Calibri" w:cs="Calibri"/>
        </w:rPr>
        <w:t>Création de modules de formation et organisation de formations</w:t>
      </w:r>
      <w:r>
        <w:rPr>
          <w:rFonts w:ascii="Calibri" w:eastAsia="Calibri" w:hAnsi="Calibri" w:cs="Calibri"/>
        </w:rPr>
        <w:t xml:space="preserve"> de relais</w:t>
      </w:r>
      <w:r w:rsidRPr="00724A17">
        <w:rPr>
          <w:rFonts w:ascii="Calibri" w:eastAsia="Calibri" w:hAnsi="Calibri" w:cs="Calibri"/>
        </w:rPr>
        <w:t xml:space="preserve">, </w:t>
      </w:r>
    </w:p>
    <w:p w14:paraId="393D9813" w14:textId="77777777" w:rsidR="00CC206C" w:rsidRPr="00724A17" w:rsidRDefault="00CC206C" w:rsidP="00CC206C">
      <w:pPr>
        <w:spacing w:after="10" w:line="259" w:lineRule="auto"/>
        <w:ind w:left="-5"/>
        <w:rPr>
          <w:rFonts w:ascii="Calibri" w:eastAsia="Calibri" w:hAnsi="Calibri" w:cs="Calibri"/>
        </w:rPr>
      </w:pPr>
    </w:p>
    <w:p w14:paraId="0AFFE546" w14:textId="77777777" w:rsidR="00CC206C" w:rsidRDefault="00CC206C" w:rsidP="00CC206C">
      <w:pPr>
        <w:spacing w:after="10" w:line="259" w:lineRule="auto"/>
        <w:ind w:left="-5"/>
        <w:rPr>
          <w:rFonts w:ascii="Calibri" w:eastAsia="Calibri" w:hAnsi="Calibri" w:cs="Calibri"/>
        </w:rPr>
      </w:pPr>
      <w:r w:rsidRPr="3CDC87A6">
        <w:rPr>
          <w:rFonts w:ascii="Wingdings" w:eastAsia="Wingdings" w:hAnsi="Wingdings" w:cs="Wingdings"/>
          <w:sz w:val="20"/>
        </w:rPr>
        <w:t></w:t>
      </w:r>
      <w:r w:rsidRPr="3CDC87A6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</w:rPr>
        <w:t xml:space="preserve">Autre, précisez : </w:t>
      </w:r>
    </w:p>
    <w:p w14:paraId="160B7624" w14:textId="77777777" w:rsidR="00CC206C" w:rsidRDefault="00CC206C" w:rsidP="00CC206C">
      <w:pPr>
        <w:spacing w:after="10" w:line="259" w:lineRule="auto"/>
        <w:ind w:left="-5"/>
      </w:pPr>
      <w:r w:rsidRPr="00724A17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FFFFFF"/>
        </w:rPr>
        <w:t xml:space="preserve">LA DEMANDE </w:t>
      </w:r>
    </w:p>
    <w:p w14:paraId="50BFF009" w14:textId="77777777" w:rsidR="00CC206C" w:rsidRDefault="00CC206C" w:rsidP="00CC206C">
      <w:pPr>
        <w:shd w:val="clear" w:color="auto" w:fill="D9E2F3"/>
        <w:spacing w:after="192" w:line="259" w:lineRule="auto"/>
        <w:ind w:left="-5"/>
      </w:pPr>
      <w:r>
        <w:rPr>
          <w:rFonts w:ascii="Calibri" w:eastAsia="Calibri" w:hAnsi="Calibri" w:cs="Calibri"/>
          <w:sz w:val="20"/>
        </w:rPr>
        <w:t xml:space="preserve">DESCRIPTION  </w:t>
      </w:r>
    </w:p>
    <w:p w14:paraId="6E686282" w14:textId="78FEB645" w:rsidR="00CC206C" w:rsidRPr="00CC206C" w:rsidRDefault="00CC206C" w:rsidP="00CC206C">
      <w:pPr>
        <w:ind w:left="-5"/>
        <w:jc w:val="left"/>
        <w:rPr>
          <w:rFonts w:ascii="Aptos" w:hAnsi="Aptos" w:cs="Aptos"/>
        </w:rPr>
      </w:pPr>
      <w:r w:rsidRPr="00CC206C">
        <w:rPr>
          <w:rFonts w:ascii="Aptos" w:hAnsi="Aptos" w:cs="Aptos"/>
        </w:rPr>
        <w:t xml:space="preserve">Intitulé du projet :  ...................................................................................................... </w:t>
      </w:r>
    </w:p>
    <w:p w14:paraId="3CEE2B3C" w14:textId="77777777" w:rsidR="00CC206C" w:rsidRDefault="00CC206C" w:rsidP="00CC206C">
      <w:pPr>
        <w:ind w:left="-5"/>
        <w:jc w:val="left"/>
        <w:rPr>
          <w:rFonts w:ascii="Aptos" w:hAnsi="Aptos" w:cs="Aptos"/>
        </w:rPr>
      </w:pPr>
    </w:p>
    <w:p w14:paraId="3597FBE1" w14:textId="68A79FAA" w:rsidR="00CC206C" w:rsidRDefault="00CC206C" w:rsidP="00CC206C">
      <w:pPr>
        <w:ind w:left="-5"/>
        <w:jc w:val="left"/>
        <w:rPr>
          <w:rFonts w:ascii="Aptos" w:hAnsi="Aptos" w:cs="Aptos"/>
        </w:rPr>
      </w:pPr>
      <w:r w:rsidRPr="00CC206C">
        <w:rPr>
          <w:rFonts w:ascii="Aptos" w:hAnsi="Aptos" w:cs="Aptos"/>
        </w:rPr>
        <w:t xml:space="preserve">Description générale et objectifs : .................................................................................................................... </w:t>
      </w:r>
    </w:p>
    <w:p w14:paraId="61EC6B14" w14:textId="77777777" w:rsidR="00500590" w:rsidRPr="00CC206C" w:rsidRDefault="00500590" w:rsidP="00CC206C">
      <w:pPr>
        <w:ind w:left="-5"/>
        <w:jc w:val="left"/>
        <w:rPr>
          <w:rFonts w:ascii="Aptos" w:hAnsi="Aptos" w:cs="Aptos"/>
        </w:rPr>
      </w:pPr>
    </w:p>
    <w:p w14:paraId="22A6BAE3" w14:textId="01A534DF" w:rsidR="00CC206C" w:rsidRDefault="00CC206C" w:rsidP="00CC206C">
      <w:pPr>
        <w:ind w:left="-5"/>
        <w:rPr>
          <w:rFonts w:ascii="Aptos" w:hAnsi="Aptos" w:cs="Aptos"/>
        </w:rPr>
      </w:pPr>
      <w:r w:rsidRPr="00CC206C">
        <w:rPr>
          <w:rFonts w:ascii="Aptos" w:hAnsi="Aptos" w:cs="Aptos"/>
        </w:rPr>
        <w:t xml:space="preserve"> ...................................................................................................................................</w:t>
      </w:r>
    </w:p>
    <w:p w14:paraId="4671191E" w14:textId="77777777" w:rsidR="00CC206C" w:rsidRPr="00CC206C" w:rsidRDefault="00CC206C" w:rsidP="00CC206C">
      <w:pPr>
        <w:ind w:left="-5"/>
        <w:rPr>
          <w:rFonts w:ascii="Aptos" w:hAnsi="Aptos" w:cs="Aptos"/>
        </w:rPr>
      </w:pPr>
    </w:p>
    <w:p w14:paraId="715C4943" w14:textId="71A962AA" w:rsidR="00CC206C" w:rsidRDefault="00CC206C" w:rsidP="00CC206C">
      <w:pPr>
        <w:ind w:left="-5"/>
        <w:rPr>
          <w:rFonts w:ascii="Aptos" w:hAnsi="Aptos" w:cs="Aptos"/>
        </w:rPr>
      </w:pPr>
      <w:r w:rsidRPr="00CC206C">
        <w:rPr>
          <w:rFonts w:ascii="Aptos" w:hAnsi="Aptos" w:cs="Aptos"/>
        </w:rPr>
        <w:t xml:space="preserve">.................................................................................................................................... </w:t>
      </w:r>
    </w:p>
    <w:p w14:paraId="026D3C74" w14:textId="77777777" w:rsidR="00500590" w:rsidRPr="00CC206C" w:rsidRDefault="00500590" w:rsidP="00CC206C">
      <w:pPr>
        <w:ind w:left="-5"/>
        <w:rPr>
          <w:rFonts w:ascii="Aptos" w:hAnsi="Aptos" w:cs="Aptos"/>
        </w:rPr>
      </w:pPr>
    </w:p>
    <w:p w14:paraId="7C739562" w14:textId="62685BD4" w:rsidR="00CC206C" w:rsidRDefault="00CC206C" w:rsidP="00CC206C">
      <w:pPr>
        <w:ind w:left="-5"/>
        <w:rPr>
          <w:rFonts w:ascii="Aptos" w:hAnsi="Aptos" w:cs="Aptos"/>
        </w:rPr>
      </w:pPr>
      <w:r w:rsidRPr="00CC206C">
        <w:rPr>
          <w:rFonts w:ascii="Aptos" w:hAnsi="Aptos" w:cs="Aptos"/>
        </w:rPr>
        <w:t xml:space="preserve"> ...................................................................................................................................</w:t>
      </w:r>
    </w:p>
    <w:p w14:paraId="3AE7771A" w14:textId="77777777" w:rsidR="00500590" w:rsidRPr="00CC206C" w:rsidRDefault="00500590" w:rsidP="00CC206C">
      <w:pPr>
        <w:ind w:left="-5"/>
        <w:rPr>
          <w:rFonts w:ascii="Aptos" w:hAnsi="Aptos" w:cs="Aptos"/>
        </w:rPr>
      </w:pPr>
    </w:p>
    <w:p w14:paraId="7936CF27" w14:textId="535EFDE5" w:rsidR="00CC206C" w:rsidRDefault="00CC206C" w:rsidP="00CC206C">
      <w:pPr>
        <w:ind w:left="-5"/>
        <w:rPr>
          <w:rFonts w:ascii="Aptos" w:hAnsi="Aptos" w:cs="Aptos"/>
        </w:rPr>
      </w:pPr>
      <w:r w:rsidRPr="00CC206C">
        <w:rPr>
          <w:rFonts w:ascii="Aptos" w:hAnsi="Aptos" w:cs="Aptos"/>
        </w:rPr>
        <w:t xml:space="preserve"> ...................................................................................................................................</w:t>
      </w:r>
    </w:p>
    <w:p w14:paraId="5858119B" w14:textId="77777777" w:rsidR="00500590" w:rsidRPr="00CC206C" w:rsidRDefault="00500590" w:rsidP="00CC206C">
      <w:pPr>
        <w:ind w:left="-5"/>
        <w:rPr>
          <w:rFonts w:ascii="Aptos" w:hAnsi="Aptos" w:cs="Aptos"/>
        </w:rPr>
      </w:pPr>
    </w:p>
    <w:p w14:paraId="46B6036E" w14:textId="004A90DE" w:rsidR="00CC206C" w:rsidRDefault="00CC206C" w:rsidP="00CC206C">
      <w:pPr>
        <w:ind w:left="-5"/>
        <w:rPr>
          <w:rFonts w:ascii="Aptos" w:hAnsi="Aptos" w:cs="Aptos"/>
        </w:rPr>
      </w:pPr>
      <w:r w:rsidRPr="00CC206C">
        <w:rPr>
          <w:rFonts w:ascii="Aptos" w:hAnsi="Aptos" w:cs="Aptos"/>
        </w:rPr>
        <w:t xml:space="preserve"> ..................................................................................................................................</w:t>
      </w:r>
      <w:r w:rsidR="00500590">
        <w:rPr>
          <w:rFonts w:ascii="Aptos" w:hAnsi="Aptos" w:cs="Aptos"/>
        </w:rPr>
        <w:t>.</w:t>
      </w:r>
    </w:p>
    <w:p w14:paraId="7B87FDA5" w14:textId="77777777" w:rsidR="00CC206C" w:rsidRPr="00CC206C" w:rsidRDefault="00CC206C" w:rsidP="00CC206C">
      <w:pPr>
        <w:ind w:left="-5"/>
        <w:rPr>
          <w:rFonts w:ascii="Aptos" w:hAnsi="Aptos" w:cs="Aptos"/>
        </w:rPr>
      </w:pPr>
    </w:p>
    <w:p w14:paraId="4FAE5AF7" w14:textId="3BD134C6" w:rsidR="00CC206C" w:rsidRPr="00CC206C" w:rsidRDefault="00CC206C" w:rsidP="00CC206C">
      <w:pPr>
        <w:spacing w:after="1" w:line="464" w:lineRule="auto"/>
        <w:ind w:left="-5" w:right="-15"/>
        <w:rPr>
          <w:rFonts w:ascii="Aptos" w:hAnsi="Aptos" w:cs="Aptos"/>
        </w:rPr>
      </w:pPr>
      <w:r w:rsidRPr="00CC206C">
        <w:rPr>
          <w:rFonts w:ascii="Aptos" w:hAnsi="Aptos" w:cs="Aptos"/>
        </w:rPr>
        <w:t xml:space="preserve">.................................................................................................................................... </w:t>
      </w:r>
    </w:p>
    <w:p w14:paraId="5497E0DA" w14:textId="3AAF353F" w:rsidR="00CC206C" w:rsidRPr="00CC206C" w:rsidRDefault="00CC206C" w:rsidP="00CC206C">
      <w:pPr>
        <w:spacing w:after="1" w:line="464" w:lineRule="auto"/>
        <w:ind w:left="-5" w:right="-15"/>
        <w:jc w:val="left"/>
        <w:rPr>
          <w:rFonts w:ascii="Aptos" w:hAnsi="Aptos" w:cs="Aptos"/>
        </w:rPr>
      </w:pPr>
      <w:r w:rsidRPr="00CC206C">
        <w:rPr>
          <w:rFonts w:ascii="Aptos" w:hAnsi="Aptos" w:cs="Aptos"/>
        </w:rPr>
        <w:t xml:space="preserve">Territoire </w:t>
      </w:r>
      <w:r w:rsidR="00500590">
        <w:rPr>
          <w:rFonts w:ascii="Aptos" w:hAnsi="Aptos" w:cs="Aptos"/>
        </w:rPr>
        <w:t>c</w:t>
      </w:r>
      <w:r w:rsidRPr="00CC206C">
        <w:rPr>
          <w:rFonts w:ascii="Aptos" w:hAnsi="Aptos" w:cs="Aptos"/>
        </w:rPr>
        <w:t>oncerné :  ...............................................................................................</w:t>
      </w:r>
      <w:r w:rsidR="00500590">
        <w:rPr>
          <w:rFonts w:ascii="Aptos" w:hAnsi="Aptos" w:cs="Aptos"/>
        </w:rPr>
        <w:t>.....</w:t>
      </w:r>
      <w:r w:rsidRPr="00CC206C">
        <w:rPr>
          <w:rFonts w:ascii="Aptos" w:hAnsi="Aptos" w:cs="Aptos"/>
        </w:rPr>
        <w:t xml:space="preserve"> </w:t>
      </w:r>
    </w:p>
    <w:p w14:paraId="6199F36B" w14:textId="77777777" w:rsidR="00CC206C" w:rsidRPr="00CC206C" w:rsidRDefault="00CC206C" w:rsidP="00CC206C">
      <w:pPr>
        <w:spacing w:after="218" w:line="259" w:lineRule="auto"/>
        <w:rPr>
          <w:rFonts w:ascii="Aptos" w:hAnsi="Aptos" w:cs="Aptos"/>
        </w:rPr>
      </w:pPr>
      <w:r w:rsidRPr="00CC206C">
        <w:rPr>
          <w:rFonts w:ascii="Aptos" w:hAnsi="Aptos" w:cs="Aptos"/>
        </w:rPr>
        <w:t xml:space="preserve"> </w:t>
      </w:r>
    </w:p>
    <w:p w14:paraId="6A1C431C" w14:textId="50221CFB" w:rsidR="00CC206C" w:rsidRPr="00CC206C" w:rsidRDefault="00CC206C" w:rsidP="00CC206C">
      <w:pPr>
        <w:spacing w:after="3" w:line="463" w:lineRule="auto"/>
        <w:ind w:left="-5"/>
        <w:jc w:val="left"/>
        <w:rPr>
          <w:rFonts w:ascii="Aptos" w:hAnsi="Aptos" w:cs="Aptos"/>
        </w:rPr>
      </w:pPr>
      <w:r w:rsidRPr="00CC206C">
        <w:rPr>
          <w:rFonts w:ascii="Aptos" w:hAnsi="Aptos" w:cs="Aptos"/>
        </w:rPr>
        <w:t>Date prévisionnelle de début du projet</w:t>
      </w:r>
      <w:r w:rsidRPr="00CC206C">
        <w:rPr>
          <w:rStyle w:val="Appelnotedebasdep"/>
          <w:rFonts w:ascii="Aptos" w:hAnsi="Aptos" w:cs="Aptos"/>
        </w:rPr>
        <w:footnoteReference w:id="1"/>
      </w:r>
      <w:r w:rsidRPr="00CC206C">
        <w:rPr>
          <w:rFonts w:ascii="Aptos" w:hAnsi="Aptos" w:cs="Aptos"/>
        </w:rPr>
        <w:t xml:space="preserve"> :</w:t>
      </w:r>
      <w:r>
        <w:rPr>
          <w:rFonts w:ascii="Aptos" w:hAnsi="Aptos" w:cs="Aptos"/>
        </w:rPr>
        <w:t xml:space="preserve"> </w:t>
      </w:r>
    </w:p>
    <w:p w14:paraId="594770F2" w14:textId="47BEB41B" w:rsidR="00CC206C" w:rsidRPr="00CC206C" w:rsidRDefault="00CC206C" w:rsidP="00CC206C">
      <w:pPr>
        <w:spacing w:after="3" w:line="463" w:lineRule="auto"/>
        <w:ind w:left="-5"/>
        <w:jc w:val="left"/>
        <w:rPr>
          <w:rFonts w:ascii="Aptos" w:hAnsi="Aptos" w:cs="Aptos"/>
        </w:rPr>
      </w:pPr>
      <w:r w:rsidRPr="00CC206C">
        <w:rPr>
          <w:rFonts w:ascii="Aptos" w:hAnsi="Aptos" w:cs="Aptos"/>
        </w:rPr>
        <w:t>Date prévisionnelle de fin du projet</w:t>
      </w:r>
      <w:r w:rsidRPr="00CC206C">
        <w:rPr>
          <w:rStyle w:val="Appelnotedebasdep"/>
          <w:rFonts w:ascii="Aptos" w:hAnsi="Aptos" w:cs="Aptos"/>
        </w:rPr>
        <w:footnoteReference w:id="2"/>
      </w:r>
      <w:r w:rsidRPr="00CC206C">
        <w:rPr>
          <w:rFonts w:ascii="Aptos" w:hAnsi="Aptos" w:cs="Aptos"/>
        </w:rPr>
        <w:t xml:space="preserve"> :  </w:t>
      </w:r>
    </w:p>
    <w:p w14:paraId="306070E5" w14:textId="0085EB55" w:rsidR="00CC206C" w:rsidRPr="00CC206C" w:rsidRDefault="00CC206C" w:rsidP="00CC206C">
      <w:pPr>
        <w:spacing w:after="215" w:line="259" w:lineRule="auto"/>
        <w:rPr>
          <w:rFonts w:ascii="Aptos" w:hAnsi="Aptos" w:cs="Aptos"/>
        </w:rPr>
      </w:pPr>
      <w:r>
        <w:rPr>
          <w:rFonts w:ascii="Aptos" w:hAnsi="Aptos" w:cs="Aptos"/>
        </w:rPr>
        <w:br w:type="page"/>
      </w:r>
      <w:r w:rsidRPr="00CC206C">
        <w:rPr>
          <w:rFonts w:ascii="Aptos" w:hAnsi="Aptos" w:cs="Aptos"/>
        </w:rPr>
        <w:lastRenderedPageBreak/>
        <w:t xml:space="preserve">Publics concernés : </w:t>
      </w:r>
    </w:p>
    <w:p w14:paraId="7ED7C85F" w14:textId="77777777" w:rsidR="00CC206C" w:rsidRDefault="00CC206C" w:rsidP="00CC206C">
      <w:pPr>
        <w:spacing w:after="10" w:line="259" w:lineRule="auto"/>
        <w:ind w:left="-5"/>
        <w:rPr>
          <w:rFonts w:ascii="Calibri" w:eastAsia="Calibri" w:hAnsi="Calibri" w:cs="Calibri"/>
        </w:rPr>
      </w:pPr>
      <w:r w:rsidRPr="3CDC87A6">
        <w:rPr>
          <w:rFonts w:ascii="Wingdings" w:eastAsia="Wingdings" w:hAnsi="Wingdings" w:cs="Wingdings"/>
          <w:sz w:val="20"/>
        </w:rPr>
        <w:t></w:t>
      </w:r>
      <w:r w:rsidRPr="3CDC87A6">
        <w:rPr>
          <w:rFonts w:ascii="Calibri" w:eastAsia="Calibri" w:hAnsi="Calibri" w:cs="Calibri"/>
          <w:sz w:val="28"/>
          <w:szCs w:val="28"/>
        </w:rPr>
        <w:t xml:space="preserve"> </w:t>
      </w:r>
      <w:r w:rsidRPr="3CDC87A6">
        <w:rPr>
          <w:rFonts w:ascii="Calibri" w:eastAsia="Calibri" w:hAnsi="Calibri" w:cs="Calibri"/>
        </w:rPr>
        <w:t xml:space="preserve">Grand public  </w:t>
      </w:r>
      <w:r>
        <w:rPr>
          <w:rFonts w:ascii="Calibri" w:eastAsia="Calibri" w:hAnsi="Calibri" w:cs="Calibri"/>
        </w:rPr>
        <w:t xml:space="preserve">                                                                     </w:t>
      </w:r>
    </w:p>
    <w:p w14:paraId="372ED3C8" w14:textId="77777777" w:rsidR="00CC206C" w:rsidRDefault="00CC206C" w:rsidP="00CC206C">
      <w:pPr>
        <w:spacing w:after="10" w:line="259" w:lineRule="auto"/>
        <w:ind w:left="-5"/>
        <w:rPr>
          <w:rFonts w:ascii="Calibri" w:eastAsia="Calibri" w:hAnsi="Calibri" w:cs="Calibri"/>
        </w:rPr>
      </w:pPr>
      <w:r w:rsidRPr="3CDC87A6">
        <w:rPr>
          <w:rFonts w:ascii="Wingdings" w:eastAsia="Wingdings" w:hAnsi="Wingdings" w:cs="Wingdings"/>
          <w:sz w:val="20"/>
        </w:rPr>
        <w:t></w:t>
      </w:r>
      <w:r w:rsidRPr="3CDC87A6">
        <w:rPr>
          <w:rFonts w:ascii="Calibri" w:eastAsia="Calibri" w:hAnsi="Calibri" w:cs="Calibri"/>
          <w:sz w:val="28"/>
          <w:szCs w:val="28"/>
        </w:rPr>
        <w:t xml:space="preserve"> </w:t>
      </w:r>
      <w:r w:rsidRPr="3CDC87A6">
        <w:rPr>
          <w:rFonts w:ascii="Calibri" w:eastAsia="Calibri" w:hAnsi="Calibri" w:cs="Calibri"/>
        </w:rPr>
        <w:t>Personnes en situation de précarité</w:t>
      </w:r>
    </w:p>
    <w:p w14:paraId="1A7F6F75" w14:textId="77777777" w:rsidR="00CC206C" w:rsidRDefault="00CC206C" w:rsidP="00CC206C">
      <w:pPr>
        <w:spacing w:after="10" w:line="259" w:lineRule="auto"/>
        <w:ind w:left="-5"/>
        <w:rPr>
          <w:rFonts w:ascii="Calibri" w:eastAsia="Calibri" w:hAnsi="Calibri" w:cs="Calibri"/>
        </w:rPr>
      </w:pPr>
      <w:r w:rsidRPr="3CDC87A6">
        <w:rPr>
          <w:rFonts w:ascii="Wingdings" w:eastAsia="Wingdings" w:hAnsi="Wingdings" w:cs="Wingdings"/>
          <w:sz w:val="20"/>
        </w:rPr>
        <w:t></w:t>
      </w:r>
      <w:r w:rsidRPr="3CDC87A6">
        <w:rPr>
          <w:rFonts w:ascii="Calibri" w:eastAsia="Calibri" w:hAnsi="Calibri" w:cs="Calibri"/>
          <w:sz w:val="28"/>
          <w:szCs w:val="28"/>
        </w:rPr>
        <w:t xml:space="preserve"> </w:t>
      </w:r>
      <w:r w:rsidRPr="3CDC87A6">
        <w:rPr>
          <w:rFonts w:ascii="Calibri" w:eastAsia="Calibri" w:hAnsi="Calibri" w:cs="Calibri"/>
        </w:rPr>
        <w:t xml:space="preserve">Personnes </w:t>
      </w:r>
      <w:r>
        <w:rPr>
          <w:rFonts w:ascii="Calibri" w:eastAsia="Calibri" w:hAnsi="Calibri" w:cs="Calibri"/>
        </w:rPr>
        <w:t>r</w:t>
      </w:r>
      <w:r w:rsidRPr="00834A0D">
        <w:rPr>
          <w:rFonts w:ascii="Calibri" w:eastAsia="Calibri" w:hAnsi="Calibri" w:cs="Calibri"/>
        </w:rPr>
        <w:t xml:space="preserve">elais </w:t>
      </w:r>
      <w:r>
        <w:rPr>
          <w:rFonts w:ascii="Calibri" w:eastAsia="Calibri" w:hAnsi="Calibri" w:cs="Calibri"/>
        </w:rPr>
        <w:t xml:space="preserve">qui pourront sensibiliser à leur tour leurs propres publics                     </w:t>
      </w:r>
    </w:p>
    <w:p w14:paraId="25E3A024" w14:textId="77777777" w:rsidR="00CC206C" w:rsidRPr="00BC64CA" w:rsidRDefault="00CC206C" w:rsidP="00CC206C">
      <w:pPr>
        <w:spacing w:after="10" w:line="259" w:lineRule="auto"/>
        <w:ind w:left="-5"/>
        <w:rPr>
          <w:rFonts w:ascii="Calibri" w:eastAsia="Calibri" w:hAnsi="Calibri" w:cs="Calibri"/>
        </w:rPr>
      </w:pPr>
      <w:r w:rsidRPr="3CDC87A6">
        <w:rPr>
          <w:rFonts w:ascii="Wingdings" w:eastAsia="Wingdings" w:hAnsi="Wingdings" w:cs="Wingdings"/>
          <w:sz w:val="20"/>
        </w:rPr>
        <w:t></w:t>
      </w:r>
      <w:r w:rsidRPr="3CDC87A6">
        <w:rPr>
          <w:rFonts w:ascii="Calibri" w:eastAsia="Calibri" w:hAnsi="Calibri" w:cs="Calibri"/>
          <w:sz w:val="28"/>
          <w:szCs w:val="28"/>
        </w:rPr>
        <w:t xml:space="preserve"> </w:t>
      </w:r>
      <w:r w:rsidRPr="3CDC87A6">
        <w:rPr>
          <w:rFonts w:ascii="Calibri" w:eastAsia="Calibri" w:hAnsi="Calibri" w:cs="Calibri"/>
        </w:rPr>
        <w:t>Autres – Précisez : …………………………………………………</w:t>
      </w:r>
    </w:p>
    <w:p w14:paraId="390BD75D" w14:textId="77777777" w:rsidR="00CC206C" w:rsidRDefault="00CC206C" w:rsidP="00CC206C">
      <w:pPr>
        <w:ind w:left="-5"/>
        <w:rPr>
          <w:rFonts w:ascii="Aptos" w:hAnsi="Aptos"/>
        </w:rPr>
      </w:pPr>
    </w:p>
    <w:p w14:paraId="2883473E" w14:textId="7CDFFF05" w:rsidR="00CC206C" w:rsidRDefault="00CC206C" w:rsidP="00CC206C">
      <w:pPr>
        <w:ind w:left="-5"/>
        <w:jc w:val="left"/>
        <w:rPr>
          <w:rFonts w:ascii="Aptos" w:hAnsi="Aptos"/>
        </w:rPr>
      </w:pPr>
      <w:r w:rsidRPr="00CC206C">
        <w:rPr>
          <w:rFonts w:ascii="Aptos" w:hAnsi="Aptos"/>
        </w:rPr>
        <w:t>Outils, moyens matériels et humains mobilisés : .................................................................................</w:t>
      </w:r>
      <w:r w:rsidR="00500590">
        <w:rPr>
          <w:rFonts w:ascii="Aptos" w:hAnsi="Aptos"/>
        </w:rPr>
        <w:t>.................................</w:t>
      </w:r>
      <w:r w:rsidRPr="00CC206C">
        <w:rPr>
          <w:rFonts w:ascii="Aptos" w:hAnsi="Aptos"/>
        </w:rPr>
        <w:t xml:space="preserve"> </w:t>
      </w:r>
    </w:p>
    <w:p w14:paraId="39DA6487" w14:textId="77777777" w:rsidR="00500590" w:rsidRPr="00CC206C" w:rsidRDefault="00500590" w:rsidP="00CC206C">
      <w:pPr>
        <w:ind w:left="-5"/>
        <w:jc w:val="left"/>
        <w:rPr>
          <w:rFonts w:ascii="Aptos" w:hAnsi="Aptos"/>
        </w:rPr>
      </w:pPr>
    </w:p>
    <w:p w14:paraId="4F50D7E9" w14:textId="3B0323D4" w:rsidR="00CC206C" w:rsidRDefault="00CC206C" w:rsidP="00CC206C">
      <w:pPr>
        <w:ind w:left="-5"/>
        <w:rPr>
          <w:rFonts w:ascii="Aptos" w:hAnsi="Aptos" w:cs="Aptos"/>
        </w:rPr>
      </w:pPr>
      <w:r w:rsidRPr="00CC206C">
        <w:rPr>
          <w:rFonts w:ascii="Aptos" w:hAnsi="Aptos" w:cs="Aptos"/>
        </w:rPr>
        <w:t xml:space="preserve"> ...................................................................................................................................</w:t>
      </w:r>
    </w:p>
    <w:p w14:paraId="2069B6A1" w14:textId="77777777" w:rsidR="00500590" w:rsidRPr="00CC206C" w:rsidRDefault="00500590" w:rsidP="00CC206C">
      <w:pPr>
        <w:ind w:left="-5"/>
        <w:rPr>
          <w:rFonts w:ascii="Aptos" w:hAnsi="Aptos" w:cs="Aptos"/>
        </w:rPr>
      </w:pPr>
    </w:p>
    <w:p w14:paraId="6B77DCEF" w14:textId="5B4D1970" w:rsidR="00CC206C" w:rsidRPr="00CC206C" w:rsidRDefault="00CC206C" w:rsidP="00CC206C">
      <w:pPr>
        <w:ind w:left="-5"/>
        <w:rPr>
          <w:rFonts w:ascii="Aptos" w:hAnsi="Aptos" w:cs="Aptos"/>
        </w:rPr>
      </w:pPr>
      <w:r w:rsidRPr="00CC206C">
        <w:rPr>
          <w:rFonts w:ascii="Aptos" w:hAnsi="Aptos" w:cs="Aptos"/>
        </w:rPr>
        <w:t xml:space="preserve"> ...................................................................................................................................</w:t>
      </w:r>
    </w:p>
    <w:p w14:paraId="7063AE1D" w14:textId="77777777" w:rsidR="00CC206C" w:rsidRPr="00CC206C" w:rsidRDefault="00CC206C" w:rsidP="00CC206C">
      <w:pPr>
        <w:ind w:left="-5"/>
        <w:rPr>
          <w:rFonts w:ascii="Aptos" w:hAnsi="Aptos"/>
        </w:rPr>
      </w:pPr>
      <w:r w:rsidRPr="00CC206C">
        <w:rPr>
          <w:rFonts w:ascii="Aptos" w:eastAsia="Calibri" w:hAnsi="Aptos" w:cs="Aptos"/>
          <w:color w:val="FFFFFF"/>
        </w:rPr>
        <w:t>I</w:t>
      </w:r>
    </w:p>
    <w:p w14:paraId="47B7AE2A" w14:textId="77777777" w:rsidR="00500590" w:rsidRDefault="00CC206C" w:rsidP="00CC206C">
      <w:pPr>
        <w:ind w:left="-5"/>
        <w:rPr>
          <w:rFonts w:ascii="Aptos" w:hAnsi="Aptos"/>
        </w:rPr>
      </w:pPr>
      <w:r w:rsidRPr="00CC206C">
        <w:rPr>
          <w:rFonts w:ascii="Aptos" w:hAnsi="Aptos"/>
        </w:rPr>
        <w:t>Principes du développement durable appliqués au sein de votre structure : ………………………………………………………….....................................................</w:t>
      </w:r>
    </w:p>
    <w:p w14:paraId="3B1B80F4" w14:textId="23E29D42" w:rsidR="00CC206C" w:rsidRPr="00CC206C" w:rsidRDefault="00CC206C" w:rsidP="00CC206C">
      <w:pPr>
        <w:ind w:left="-5"/>
        <w:rPr>
          <w:rFonts w:ascii="Aptos" w:hAnsi="Aptos"/>
        </w:rPr>
      </w:pPr>
      <w:r w:rsidRPr="00CC206C">
        <w:rPr>
          <w:rFonts w:ascii="Aptos" w:hAnsi="Aptos"/>
        </w:rPr>
        <w:t xml:space="preserve"> </w:t>
      </w:r>
    </w:p>
    <w:p w14:paraId="292ED234" w14:textId="0558DDF2" w:rsidR="00CC206C" w:rsidRDefault="00CC206C" w:rsidP="00CC206C">
      <w:pPr>
        <w:ind w:left="-5"/>
        <w:rPr>
          <w:rFonts w:ascii="Aptos" w:hAnsi="Aptos"/>
        </w:rPr>
      </w:pPr>
      <w:r w:rsidRPr="00CC206C">
        <w:rPr>
          <w:rFonts w:ascii="Aptos" w:hAnsi="Aptos"/>
        </w:rPr>
        <w:t xml:space="preserve"> ...................................................................................................................................</w:t>
      </w:r>
    </w:p>
    <w:p w14:paraId="7446EDED" w14:textId="77777777" w:rsidR="00500590" w:rsidRPr="00CC206C" w:rsidRDefault="00500590" w:rsidP="00CC206C">
      <w:pPr>
        <w:ind w:left="-5"/>
        <w:rPr>
          <w:rFonts w:ascii="Aptos" w:hAnsi="Aptos"/>
        </w:rPr>
      </w:pPr>
    </w:p>
    <w:p w14:paraId="0442EC43" w14:textId="27394FEB" w:rsidR="00CC206C" w:rsidRDefault="00CC206C" w:rsidP="00CC206C">
      <w:pPr>
        <w:ind w:left="-5"/>
        <w:rPr>
          <w:rFonts w:ascii="Aptos" w:hAnsi="Aptos" w:cs="Aptos"/>
        </w:rPr>
      </w:pPr>
      <w:r w:rsidRPr="00CC206C">
        <w:rPr>
          <w:rFonts w:ascii="Aptos" w:hAnsi="Aptos" w:cs="Aptos"/>
        </w:rPr>
        <w:t xml:space="preserve"> ...................................................................................................................................</w:t>
      </w:r>
    </w:p>
    <w:p w14:paraId="24EB3C46" w14:textId="77777777" w:rsidR="00500590" w:rsidRPr="00CC206C" w:rsidRDefault="00500590" w:rsidP="00CC206C">
      <w:pPr>
        <w:ind w:left="-5"/>
        <w:rPr>
          <w:rFonts w:ascii="Aptos" w:hAnsi="Aptos" w:cs="Aptos"/>
        </w:rPr>
      </w:pPr>
    </w:p>
    <w:p w14:paraId="166E71E0" w14:textId="77777777" w:rsidR="00CC206C" w:rsidRPr="00CC206C" w:rsidRDefault="00CC206C" w:rsidP="00CC206C">
      <w:pPr>
        <w:spacing w:after="177" w:line="259" w:lineRule="auto"/>
        <w:ind w:left="-5"/>
        <w:rPr>
          <w:rFonts w:ascii="Aptos" w:eastAsia="Calibri" w:hAnsi="Aptos" w:cs="Aptos"/>
          <w:color w:val="FFFFFF"/>
        </w:rPr>
      </w:pPr>
      <w:r w:rsidRPr="00CC206C">
        <w:rPr>
          <w:rFonts w:ascii="Aptos" w:eastAsia="Calibri" w:hAnsi="Aptos" w:cs="Aptos"/>
          <w:color w:val="FFFFFF"/>
        </w:rPr>
        <w:t xml:space="preserve">FORMATIONS ADMINISTRATIVES </w:t>
      </w:r>
    </w:p>
    <w:p w14:paraId="2613664F" w14:textId="77777777" w:rsidR="00CC206C" w:rsidRPr="00CC206C" w:rsidRDefault="00CC206C" w:rsidP="00CC206C">
      <w:pPr>
        <w:ind w:left="-5"/>
        <w:rPr>
          <w:rFonts w:ascii="Aptos" w:hAnsi="Aptos"/>
        </w:rPr>
      </w:pPr>
      <w:r w:rsidRPr="00CC206C">
        <w:rPr>
          <w:rFonts w:ascii="Aptos" w:hAnsi="Aptos"/>
        </w:rPr>
        <w:t>Comment l’action va-t-elle contribuer à la transformation des individus et des collectifs (accompagnement au changement, effet démultiplicateur, etc.) ?</w:t>
      </w:r>
    </w:p>
    <w:p w14:paraId="5148A68F" w14:textId="14E0F508" w:rsidR="00CC206C" w:rsidRDefault="00CC206C" w:rsidP="00CC206C">
      <w:pPr>
        <w:ind w:left="-5"/>
        <w:rPr>
          <w:rFonts w:ascii="Aptos" w:hAnsi="Aptos"/>
        </w:rPr>
      </w:pPr>
      <w:r w:rsidRPr="00CC206C">
        <w:rPr>
          <w:rFonts w:ascii="Aptos" w:hAnsi="Aptos"/>
        </w:rPr>
        <w:t xml:space="preserve">…………………………………………………………..................................................................... </w:t>
      </w:r>
    </w:p>
    <w:p w14:paraId="5177ADE8" w14:textId="77777777" w:rsidR="00500590" w:rsidRPr="00CC206C" w:rsidRDefault="00500590" w:rsidP="00CC206C">
      <w:pPr>
        <w:ind w:left="-5"/>
        <w:rPr>
          <w:rFonts w:ascii="Aptos" w:hAnsi="Aptos"/>
        </w:rPr>
      </w:pPr>
    </w:p>
    <w:p w14:paraId="6B2AAF30" w14:textId="7375DB6E" w:rsidR="00CC206C" w:rsidRDefault="00CC206C" w:rsidP="00CC206C">
      <w:pPr>
        <w:ind w:left="-5"/>
        <w:rPr>
          <w:rFonts w:ascii="Aptos" w:hAnsi="Aptos"/>
        </w:rPr>
      </w:pPr>
      <w:r w:rsidRPr="00CC206C">
        <w:rPr>
          <w:rFonts w:ascii="Aptos" w:hAnsi="Aptos"/>
        </w:rPr>
        <w:t xml:space="preserve"> ...................................................................................................................................</w:t>
      </w:r>
    </w:p>
    <w:p w14:paraId="605E4A8F" w14:textId="77777777" w:rsidR="00500590" w:rsidRPr="00CC206C" w:rsidRDefault="00500590" w:rsidP="00CC206C">
      <w:pPr>
        <w:ind w:left="-5"/>
        <w:rPr>
          <w:rFonts w:ascii="Aptos" w:hAnsi="Aptos"/>
        </w:rPr>
      </w:pPr>
    </w:p>
    <w:p w14:paraId="5F8FAC36" w14:textId="0EA9E452" w:rsidR="00CC206C" w:rsidRDefault="00CC206C" w:rsidP="00CC206C">
      <w:pPr>
        <w:ind w:left="-5"/>
        <w:rPr>
          <w:rFonts w:ascii="Aptos" w:hAnsi="Aptos" w:cs="Aptos"/>
        </w:rPr>
      </w:pPr>
      <w:r w:rsidRPr="00CC206C">
        <w:rPr>
          <w:rFonts w:ascii="Aptos" w:hAnsi="Aptos" w:cs="Aptos"/>
        </w:rPr>
        <w:t xml:space="preserve"> ...................................................................................................................................</w:t>
      </w:r>
    </w:p>
    <w:p w14:paraId="33A7E3F0" w14:textId="77777777" w:rsidR="00500590" w:rsidRPr="00CC206C" w:rsidRDefault="00500590" w:rsidP="00CC206C">
      <w:pPr>
        <w:ind w:left="-5"/>
        <w:rPr>
          <w:rFonts w:ascii="Aptos" w:hAnsi="Aptos" w:cs="Aptos"/>
        </w:rPr>
      </w:pPr>
    </w:p>
    <w:p w14:paraId="25CE837D" w14:textId="77777777" w:rsidR="00CC206C" w:rsidRPr="00CC206C" w:rsidRDefault="00CC206C" w:rsidP="00CC206C">
      <w:pPr>
        <w:ind w:left="-5"/>
        <w:rPr>
          <w:rFonts w:ascii="Aptos" w:hAnsi="Aptos"/>
        </w:rPr>
      </w:pPr>
    </w:p>
    <w:p w14:paraId="7E970D27" w14:textId="77777777" w:rsidR="00CC206C" w:rsidRPr="00CC206C" w:rsidRDefault="00CC206C" w:rsidP="00CC206C">
      <w:pPr>
        <w:ind w:left="-5"/>
        <w:rPr>
          <w:rFonts w:ascii="Aptos" w:hAnsi="Aptos"/>
        </w:rPr>
      </w:pPr>
      <w:r w:rsidRPr="00CC206C">
        <w:rPr>
          <w:rFonts w:ascii="Aptos" w:hAnsi="Aptos"/>
        </w:rPr>
        <w:t>Quelle est votre stratégie d’essaimage de votre projet (production de livrables et stratégie de diffusion) ?</w:t>
      </w:r>
    </w:p>
    <w:p w14:paraId="03E07A99" w14:textId="2C435F45" w:rsidR="00CC206C" w:rsidRDefault="00CC206C" w:rsidP="00CC206C">
      <w:pPr>
        <w:ind w:left="-5"/>
        <w:rPr>
          <w:rFonts w:ascii="Aptos" w:hAnsi="Aptos"/>
        </w:rPr>
      </w:pPr>
      <w:r w:rsidRPr="00CC206C">
        <w:rPr>
          <w:rFonts w:ascii="Aptos" w:hAnsi="Aptos"/>
        </w:rPr>
        <w:t>………………………………………………………….....................................................................</w:t>
      </w:r>
    </w:p>
    <w:p w14:paraId="42C1BD15" w14:textId="77777777" w:rsidR="00CC206C" w:rsidRPr="00CC206C" w:rsidRDefault="00CC206C" w:rsidP="00CC206C">
      <w:pPr>
        <w:ind w:left="-5"/>
        <w:rPr>
          <w:rFonts w:ascii="Aptos" w:hAnsi="Aptos"/>
        </w:rPr>
      </w:pPr>
    </w:p>
    <w:p w14:paraId="55CBE293" w14:textId="6E51B5EE" w:rsidR="00CC206C" w:rsidRDefault="00CC206C" w:rsidP="00CC206C">
      <w:pPr>
        <w:ind w:left="-5"/>
        <w:rPr>
          <w:rFonts w:ascii="Aptos" w:hAnsi="Aptos"/>
        </w:rPr>
      </w:pPr>
      <w:r w:rsidRPr="00CC206C">
        <w:rPr>
          <w:rFonts w:ascii="Aptos" w:hAnsi="Aptos"/>
        </w:rPr>
        <w:t>....................................................................................................................................</w:t>
      </w:r>
    </w:p>
    <w:p w14:paraId="45FBAEEE" w14:textId="77777777" w:rsidR="00CC206C" w:rsidRPr="00CC206C" w:rsidRDefault="00CC206C" w:rsidP="00CC206C">
      <w:pPr>
        <w:ind w:left="-5"/>
        <w:rPr>
          <w:rFonts w:ascii="Aptos" w:hAnsi="Aptos" w:cs="Aptos"/>
        </w:rPr>
      </w:pPr>
    </w:p>
    <w:p w14:paraId="554D8F8F" w14:textId="77777777" w:rsidR="00CC206C" w:rsidRDefault="00CC206C" w:rsidP="00CC206C">
      <w:pPr>
        <w:ind w:left="-5"/>
        <w:rPr>
          <w:rFonts w:ascii="Aptos" w:hAnsi="Aptos" w:cs="Aptos"/>
        </w:rPr>
      </w:pPr>
      <w:r w:rsidRPr="00CC206C">
        <w:rPr>
          <w:rFonts w:ascii="Aptos" w:hAnsi="Aptos" w:cs="Aptos"/>
        </w:rPr>
        <w:t xml:space="preserve">.................................................................................................................................... </w:t>
      </w:r>
    </w:p>
    <w:p w14:paraId="7A1FCEDF" w14:textId="77777777" w:rsidR="00CC206C" w:rsidRDefault="00CC206C" w:rsidP="00CC206C">
      <w:pPr>
        <w:ind w:left="-5"/>
        <w:rPr>
          <w:rFonts w:ascii="Aptos" w:hAnsi="Aptos" w:cs="Aptos"/>
        </w:rPr>
      </w:pPr>
    </w:p>
    <w:p w14:paraId="0CD4C64A" w14:textId="1B89376B" w:rsidR="00CC206C" w:rsidRPr="00CC206C" w:rsidRDefault="00CC206C" w:rsidP="00CC206C">
      <w:pPr>
        <w:ind w:left="-5"/>
        <w:rPr>
          <w:rFonts w:ascii="Aptos" w:hAnsi="Aptos"/>
        </w:rPr>
      </w:pPr>
      <w:r w:rsidRPr="00CC206C">
        <w:rPr>
          <w:rFonts w:ascii="Aptos" w:hAnsi="Aptos"/>
        </w:rPr>
        <w:t>Décrivez l’expérience et/ou l’expertise de votre association vis-à-vis des activités proposées :</w:t>
      </w:r>
    </w:p>
    <w:p w14:paraId="59C7B1C3" w14:textId="621D839E" w:rsidR="00CC206C" w:rsidRDefault="00CC206C" w:rsidP="00CC206C">
      <w:pPr>
        <w:ind w:left="-5"/>
        <w:rPr>
          <w:rFonts w:ascii="Aptos" w:hAnsi="Aptos"/>
        </w:rPr>
      </w:pPr>
      <w:r w:rsidRPr="00CC206C">
        <w:rPr>
          <w:rFonts w:ascii="Aptos" w:hAnsi="Aptos"/>
        </w:rPr>
        <w:t xml:space="preserve">…………………………………………………………..................................................................... </w:t>
      </w:r>
    </w:p>
    <w:p w14:paraId="199CA1B1" w14:textId="77777777" w:rsidR="00500590" w:rsidRPr="00CC206C" w:rsidRDefault="00500590" w:rsidP="00CC206C">
      <w:pPr>
        <w:ind w:left="-5"/>
        <w:rPr>
          <w:rFonts w:ascii="Aptos" w:hAnsi="Aptos"/>
        </w:rPr>
      </w:pPr>
    </w:p>
    <w:p w14:paraId="5CFB7E79" w14:textId="28F3BF8B" w:rsidR="00CC206C" w:rsidRDefault="00CC206C" w:rsidP="00CC206C">
      <w:pPr>
        <w:ind w:left="-5"/>
        <w:rPr>
          <w:rFonts w:ascii="Aptos" w:hAnsi="Aptos"/>
        </w:rPr>
      </w:pPr>
      <w:r w:rsidRPr="00CC206C">
        <w:rPr>
          <w:rFonts w:ascii="Aptos" w:hAnsi="Aptos"/>
        </w:rPr>
        <w:t xml:space="preserve"> ...................................................................................................................................</w:t>
      </w:r>
    </w:p>
    <w:p w14:paraId="76053C46" w14:textId="77777777" w:rsidR="00CC206C" w:rsidRPr="00CC206C" w:rsidRDefault="00CC206C" w:rsidP="00CC206C">
      <w:pPr>
        <w:ind w:left="-5"/>
        <w:rPr>
          <w:rFonts w:ascii="Aptos" w:hAnsi="Aptos" w:cs="Aptos"/>
        </w:rPr>
      </w:pPr>
    </w:p>
    <w:p w14:paraId="59C4CD56" w14:textId="395BEC58" w:rsidR="00CC206C" w:rsidRDefault="00CC206C" w:rsidP="00CC206C">
      <w:pPr>
        <w:ind w:left="-5"/>
        <w:rPr>
          <w:rFonts w:ascii="Aptos" w:hAnsi="Aptos" w:cs="Aptos"/>
        </w:rPr>
      </w:pPr>
      <w:r w:rsidRPr="00CC206C">
        <w:rPr>
          <w:rFonts w:ascii="Aptos" w:hAnsi="Aptos" w:cs="Aptos"/>
        </w:rPr>
        <w:t>....................................................................................................................................</w:t>
      </w:r>
    </w:p>
    <w:p w14:paraId="4803EE8A" w14:textId="77777777" w:rsidR="00CC206C" w:rsidRDefault="00CC206C" w:rsidP="00CC206C">
      <w:pPr>
        <w:ind w:left="-5"/>
        <w:rPr>
          <w:rFonts w:ascii="Aptos" w:hAnsi="Aptos" w:cs="Aptos"/>
        </w:rPr>
      </w:pPr>
    </w:p>
    <w:p w14:paraId="74D42403" w14:textId="77777777" w:rsidR="00CC206C" w:rsidRPr="00CC206C" w:rsidRDefault="00CC206C" w:rsidP="00CC206C">
      <w:pPr>
        <w:ind w:left="-5"/>
        <w:rPr>
          <w:rFonts w:ascii="Aptos" w:hAnsi="Aptos"/>
        </w:rPr>
      </w:pPr>
    </w:p>
    <w:p w14:paraId="6E063268" w14:textId="31503A66" w:rsidR="00CC206C" w:rsidRPr="00CC206C" w:rsidRDefault="00CC206C" w:rsidP="00CC206C">
      <w:pPr>
        <w:ind w:left="-5"/>
        <w:rPr>
          <w:rFonts w:ascii="Aptos" w:hAnsi="Aptos"/>
        </w:rPr>
      </w:pPr>
      <w:r>
        <w:rPr>
          <w:rFonts w:ascii="Aptos" w:hAnsi="Aptos"/>
        </w:rPr>
        <w:br w:type="page"/>
      </w:r>
      <w:r w:rsidRPr="00CC206C">
        <w:rPr>
          <w:rFonts w:ascii="Aptos" w:hAnsi="Aptos"/>
        </w:rPr>
        <w:lastRenderedPageBreak/>
        <w:t>Le cas échéant, précisez, les actions spécifiques en direction de publics désengagés que vous comptez mettre en place :</w:t>
      </w:r>
    </w:p>
    <w:p w14:paraId="7EC8BBA2" w14:textId="14D48834" w:rsidR="00CC206C" w:rsidRDefault="00CC206C" w:rsidP="00CC206C">
      <w:pPr>
        <w:ind w:left="-5"/>
        <w:rPr>
          <w:rFonts w:ascii="Aptos" w:hAnsi="Aptos"/>
        </w:rPr>
      </w:pPr>
      <w:r w:rsidRPr="00CC206C">
        <w:rPr>
          <w:rFonts w:ascii="Aptos" w:hAnsi="Aptos"/>
        </w:rPr>
        <w:t>………………………………………………………….....................................................................</w:t>
      </w:r>
    </w:p>
    <w:p w14:paraId="3684C176" w14:textId="77777777" w:rsidR="00CC206C" w:rsidRPr="00CC206C" w:rsidRDefault="00CC206C" w:rsidP="00CC206C">
      <w:pPr>
        <w:ind w:left="-5"/>
        <w:rPr>
          <w:rFonts w:ascii="Aptos" w:hAnsi="Aptos"/>
        </w:rPr>
      </w:pPr>
    </w:p>
    <w:p w14:paraId="75D33FCB" w14:textId="66FFABC9" w:rsidR="00CC206C" w:rsidRDefault="00CC206C" w:rsidP="00CC206C">
      <w:pPr>
        <w:ind w:left="-5"/>
        <w:rPr>
          <w:rFonts w:ascii="Aptos" w:hAnsi="Aptos"/>
        </w:rPr>
      </w:pPr>
      <w:r w:rsidRPr="00CC206C">
        <w:rPr>
          <w:rFonts w:ascii="Aptos" w:hAnsi="Aptos"/>
        </w:rPr>
        <w:t>....................................................................................................................................</w:t>
      </w:r>
    </w:p>
    <w:p w14:paraId="4B2DF930" w14:textId="77777777" w:rsidR="00CC206C" w:rsidRPr="00CC206C" w:rsidRDefault="00CC206C" w:rsidP="00CC206C">
      <w:pPr>
        <w:ind w:left="-5"/>
        <w:rPr>
          <w:rFonts w:ascii="Aptos" w:hAnsi="Aptos" w:cs="Aptos"/>
        </w:rPr>
      </w:pPr>
    </w:p>
    <w:p w14:paraId="44433805" w14:textId="23A6F49E" w:rsidR="00CC206C" w:rsidRDefault="00CC206C" w:rsidP="00CC206C">
      <w:pPr>
        <w:ind w:left="-5"/>
        <w:rPr>
          <w:rFonts w:ascii="Aptos" w:hAnsi="Aptos" w:cs="Aptos"/>
        </w:rPr>
      </w:pPr>
      <w:r w:rsidRPr="00CC206C">
        <w:rPr>
          <w:rFonts w:ascii="Aptos" w:hAnsi="Aptos" w:cs="Aptos"/>
        </w:rPr>
        <w:t>....................................................................................................................................</w:t>
      </w:r>
    </w:p>
    <w:p w14:paraId="2953BC73" w14:textId="77777777" w:rsidR="00CC206C" w:rsidRDefault="00CC206C" w:rsidP="00CC206C">
      <w:pPr>
        <w:ind w:left="-5"/>
        <w:rPr>
          <w:rFonts w:ascii="Aptos" w:hAnsi="Aptos" w:cs="Aptos"/>
        </w:rPr>
      </w:pPr>
    </w:p>
    <w:p w14:paraId="73844A09" w14:textId="77777777" w:rsidR="00CC206C" w:rsidRPr="00CC206C" w:rsidRDefault="00CC206C" w:rsidP="00CC206C">
      <w:pPr>
        <w:ind w:left="-5"/>
        <w:rPr>
          <w:rFonts w:ascii="Aptos" w:hAnsi="Aptos" w:cs="Aptos"/>
        </w:rPr>
      </w:pPr>
    </w:p>
    <w:p w14:paraId="61C8F999" w14:textId="77777777" w:rsidR="00CC206C" w:rsidRPr="00CC206C" w:rsidRDefault="00CC206C" w:rsidP="00CC206C">
      <w:pPr>
        <w:ind w:left="-5"/>
        <w:rPr>
          <w:rFonts w:ascii="Aptos" w:hAnsi="Aptos"/>
        </w:rPr>
      </w:pPr>
      <w:r w:rsidRPr="00CC206C">
        <w:rPr>
          <w:rFonts w:ascii="Aptos" w:hAnsi="Aptos"/>
        </w:rPr>
        <w:t>Détaillez ici toute information montrant en quoi votre projet prévoit l’intégration d’une dynamique favorisant l’égalité des genres :</w:t>
      </w:r>
    </w:p>
    <w:p w14:paraId="761C3DFE" w14:textId="35192BBD" w:rsidR="00CC206C" w:rsidRDefault="00CC206C" w:rsidP="00CC206C">
      <w:pPr>
        <w:ind w:left="-5"/>
        <w:rPr>
          <w:rFonts w:ascii="Aptos" w:hAnsi="Aptos"/>
        </w:rPr>
      </w:pPr>
      <w:r w:rsidRPr="00CC206C">
        <w:rPr>
          <w:rFonts w:ascii="Aptos" w:hAnsi="Aptos"/>
        </w:rPr>
        <w:t xml:space="preserve">…………………………………………………………..................................................................... </w:t>
      </w:r>
    </w:p>
    <w:p w14:paraId="1F011EF1" w14:textId="77777777" w:rsidR="00500590" w:rsidRPr="00CC206C" w:rsidRDefault="00500590" w:rsidP="00CC206C">
      <w:pPr>
        <w:ind w:left="-5"/>
        <w:rPr>
          <w:rFonts w:ascii="Aptos" w:hAnsi="Aptos"/>
        </w:rPr>
      </w:pPr>
    </w:p>
    <w:p w14:paraId="34832A31" w14:textId="12C75F55" w:rsidR="00CC206C" w:rsidRDefault="00CC206C" w:rsidP="00CC206C">
      <w:pPr>
        <w:ind w:left="-5"/>
        <w:rPr>
          <w:rFonts w:ascii="Aptos" w:hAnsi="Aptos"/>
        </w:rPr>
      </w:pPr>
      <w:r w:rsidRPr="00CC206C">
        <w:rPr>
          <w:rFonts w:ascii="Aptos" w:hAnsi="Aptos"/>
        </w:rPr>
        <w:t xml:space="preserve"> ...................................................................................................................................</w:t>
      </w:r>
    </w:p>
    <w:p w14:paraId="182CA600" w14:textId="77777777" w:rsidR="00500590" w:rsidRPr="00CC206C" w:rsidRDefault="00500590" w:rsidP="00CC206C">
      <w:pPr>
        <w:ind w:left="-5"/>
        <w:rPr>
          <w:rFonts w:ascii="Aptos" w:hAnsi="Aptos"/>
        </w:rPr>
      </w:pPr>
    </w:p>
    <w:p w14:paraId="26F66974" w14:textId="09B90657" w:rsidR="00CC206C" w:rsidRDefault="00CC206C" w:rsidP="00CC206C">
      <w:pPr>
        <w:ind w:left="-5"/>
        <w:rPr>
          <w:rFonts w:ascii="Aptos" w:hAnsi="Aptos" w:cs="Aptos"/>
        </w:rPr>
      </w:pPr>
      <w:r w:rsidRPr="00CC206C">
        <w:rPr>
          <w:rFonts w:ascii="Aptos" w:hAnsi="Aptos" w:cs="Aptos"/>
        </w:rPr>
        <w:t xml:space="preserve"> ..................................................................................................................................</w:t>
      </w:r>
    </w:p>
    <w:p w14:paraId="56383DD6" w14:textId="77777777" w:rsidR="00CC206C" w:rsidRPr="00CC206C" w:rsidRDefault="00CC206C" w:rsidP="00CC206C">
      <w:pPr>
        <w:spacing w:after="177" w:line="259" w:lineRule="auto"/>
        <w:ind w:left="-5"/>
        <w:rPr>
          <w:rFonts w:ascii="Aptos" w:hAnsi="Aptos" w:cs="Aptos"/>
        </w:rPr>
      </w:pPr>
    </w:p>
    <w:p w14:paraId="46A92B82" w14:textId="77777777" w:rsidR="00CC206C" w:rsidRPr="00CC206C" w:rsidRDefault="00CC206C" w:rsidP="00CC206C">
      <w:pPr>
        <w:spacing w:after="9"/>
        <w:ind w:left="-5"/>
        <w:rPr>
          <w:rFonts w:ascii="Aptos" w:hAnsi="Aptos" w:cs="Aptos"/>
        </w:rPr>
      </w:pPr>
      <w:r w:rsidRPr="00CC206C">
        <w:rPr>
          <w:rFonts w:ascii="Aptos" w:hAnsi="Aptos" w:cs="Aptos"/>
        </w:rPr>
        <w:t>Actions de valorisation/communication envisagées incluant la mention des partenaires techniques et financiers (Union Européenne, Région Normandie, ACTED) :</w:t>
      </w:r>
    </w:p>
    <w:p w14:paraId="62F7023A" w14:textId="47E1D8B3" w:rsidR="00CC206C" w:rsidRDefault="00CC206C" w:rsidP="00CC206C">
      <w:pPr>
        <w:ind w:left="-5"/>
        <w:rPr>
          <w:rFonts w:ascii="Aptos" w:hAnsi="Aptos" w:cs="Aptos"/>
        </w:rPr>
      </w:pPr>
      <w:r w:rsidRPr="00CC206C">
        <w:rPr>
          <w:rFonts w:ascii="Aptos" w:hAnsi="Aptos" w:cs="Aptos"/>
        </w:rPr>
        <w:t xml:space="preserve"> ...................................................................................................................................</w:t>
      </w:r>
    </w:p>
    <w:p w14:paraId="2E60878D" w14:textId="77777777" w:rsidR="00500590" w:rsidRPr="00CC206C" w:rsidRDefault="00500590" w:rsidP="00CC206C">
      <w:pPr>
        <w:ind w:left="-5"/>
        <w:rPr>
          <w:rFonts w:ascii="Aptos" w:hAnsi="Aptos" w:cs="Aptos"/>
        </w:rPr>
      </w:pPr>
    </w:p>
    <w:p w14:paraId="391D4968" w14:textId="63E5961C" w:rsidR="00CC206C" w:rsidRDefault="00CC206C" w:rsidP="00CC206C">
      <w:pPr>
        <w:ind w:left="-5"/>
        <w:rPr>
          <w:rFonts w:ascii="Aptos" w:hAnsi="Aptos" w:cs="Aptos"/>
        </w:rPr>
      </w:pPr>
      <w:r w:rsidRPr="00CC206C">
        <w:rPr>
          <w:rFonts w:ascii="Aptos" w:hAnsi="Aptos" w:cs="Aptos"/>
        </w:rPr>
        <w:t xml:space="preserve"> ...................................................................................................................................</w:t>
      </w:r>
    </w:p>
    <w:p w14:paraId="53350DAC" w14:textId="77777777" w:rsidR="00500590" w:rsidRPr="00CC206C" w:rsidRDefault="00500590" w:rsidP="00CC206C">
      <w:pPr>
        <w:ind w:left="-5"/>
        <w:rPr>
          <w:rFonts w:ascii="Aptos" w:hAnsi="Aptos" w:cs="Aptos"/>
        </w:rPr>
      </w:pPr>
    </w:p>
    <w:p w14:paraId="7B7CC388" w14:textId="66FC0CFE" w:rsidR="00CC206C" w:rsidRDefault="00CC206C" w:rsidP="00CC206C">
      <w:pPr>
        <w:ind w:left="-5"/>
        <w:rPr>
          <w:rFonts w:ascii="Aptos" w:hAnsi="Aptos"/>
        </w:rPr>
      </w:pPr>
      <w:r w:rsidRPr="00CC206C">
        <w:rPr>
          <w:rFonts w:ascii="Aptos" w:hAnsi="Aptos"/>
        </w:rPr>
        <w:t xml:space="preserve"> ...................................................................................................................................</w:t>
      </w:r>
    </w:p>
    <w:p w14:paraId="74CAA1A1" w14:textId="77777777" w:rsidR="00500590" w:rsidRDefault="00500590" w:rsidP="00CC206C">
      <w:pPr>
        <w:ind w:left="-5"/>
        <w:rPr>
          <w:rFonts w:ascii="Aptos" w:hAnsi="Aptos"/>
        </w:rPr>
      </w:pPr>
    </w:p>
    <w:p w14:paraId="74F8F40F" w14:textId="77777777" w:rsidR="00CC206C" w:rsidRDefault="00CC206C" w:rsidP="00CC206C">
      <w:pPr>
        <w:ind w:left="-5"/>
        <w:rPr>
          <w:rFonts w:ascii="Aptos" w:hAnsi="Aptos"/>
        </w:rPr>
      </w:pPr>
    </w:p>
    <w:p w14:paraId="19077E42" w14:textId="7C66207A" w:rsidR="00CC206C" w:rsidRPr="00CC206C" w:rsidRDefault="00CC206C" w:rsidP="00CC206C">
      <w:pPr>
        <w:ind w:left="-5"/>
        <w:rPr>
          <w:rFonts w:ascii="Aptos" w:hAnsi="Aptos" w:cs="Aptos"/>
        </w:rPr>
      </w:pPr>
      <w:r w:rsidRPr="00CC206C">
        <w:rPr>
          <w:rFonts w:ascii="Aptos" w:hAnsi="Aptos" w:cs="Aptos"/>
        </w:rPr>
        <w:t>Modes d’évaluations envisagés (indicateurs)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110"/>
      </w:tblGrid>
      <w:tr w:rsidR="00ED3B2B" w:rsidRPr="00077A31" w14:paraId="33658B19" w14:textId="77777777" w:rsidTr="00CC206C">
        <w:trPr>
          <w:cantSplit/>
          <w:trHeight w:val="284"/>
        </w:trPr>
        <w:tc>
          <w:tcPr>
            <w:tcW w:w="4390" w:type="dxa"/>
            <w:vAlign w:val="center"/>
          </w:tcPr>
          <w:p w14:paraId="4F836851" w14:textId="77777777" w:rsidR="00CC206C" w:rsidRPr="00CC206C" w:rsidRDefault="00CC206C" w:rsidP="00CC206C">
            <w:pPr>
              <w:spacing w:line="276" w:lineRule="auto"/>
              <w:jc w:val="center"/>
              <w:rPr>
                <w:b/>
              </w:rPr>
            </w:pPr>
            <w:r w:rsidRPr="00CC206C">
              <w:rPr>
                <w:b/>
              </w:rPr>
              <w:t xml:space="preserve">REALISATION </w:t>
            </w:r>
            <w:r w:rsidRPr="00CC206C">
              <w:rPr>
                <w:i/>
              </w:rPr>
              <w:t>(minimum : 1)</w:t>
            </w:r>
          </w:p>
        </w:tc>
        <w:tc>
          <w:tcPr>
            <w:tcW w:w="4110" w:type="dxa"/>
            <w:vAlign w:val="center"/>
          </w:tcPr>
          <w:p w14:paraId="7F45CA0F" w14:textId="77777777" w:rsidR="00CC206C" w:rsidRPr="00CC206C" w:rsidRDefault="00CC206C" w:rsidP="00CC206C">
            <w:pPr>
              <w:spacing w:line="276" w:lineRule="auto"/>
              <w:jc w:val="center"/>
              <w:rPr>
                <w:b/>
              </w:rPr>
            </w:pPr>
            <w:r w:rsidRPr="00CC206C">
              <w:rPr>
                <w:b/>
              </w:rPr>
              <w:t xml:space="preserve">RESULTAT </w:t>
            </w:r>
            <w:r w:rsidRPr="00CC206C">
              <w:rPr>
                <w:i/>
              </w:rPr>
              <w:t>(minimum : 1)</w:t>
            </w:r>
          </w:p>
        </w:tc>
      </w:tr>
      <w:tr w:rsidR="00ED3B2B" w14:paraId="49EB629C" w14:textId="77777777" w:rsidTr="00CC206C">
        <w:trPr>
          <w:cantSplit/>
          <w:trHeight w:val="647"/>
        </w:trPr>
        <w:tc>
          <w:tcPr>
            <w:tcW w:w="4390" w:type="dxa"/>
            <w:vAlign w:val="center"/>
          </w:tcPr>
          <w:p w14:paraId="59961C6A" w14:textId="77777777" w:rsidR="00CC206C" w:rsidRPr="00A16A89" w:rsidRDefault="00CC206C" w:rsidP="00CC206C">
            <w:pPr>
              <w:spacing w:line="276" w:lineRule="auto"/>
            </w:pPr>
            <w:r w:rsidRPr="00CC206C">
              <w:rPr>
                <w:rFonts w:ascii="Wingdings" w:eastAsia="Wingdings" w:hAnsi="Wingdings" w:cs="Wingdings"/>
                <w:sz w:val="20"/>
              </w:rPr>
              <w:t></w:t>
            </w:r>
            <w:r w:rsidRPr="00CC206C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 w:rsidRPr="00A16A89">
              <w:t>Nombre de structures accompagnées</w:t>
            </w:r>
          </w:p>
        </w:tc>
        <w:tc>
          <w:tcPr>
            <w:tcW w:w="4110" w:type="dxa"/>
            <w:vAlign w:val="center"/>
          </w:tcPr>
          <w:p w14:paraId="6ECD02A5" w14:textId="77777777" w:rsidR="00CC206C" w:rsidRPr="00A16A89" w:rsidRDefault="00CC206C" w:rsidP="00CC206C">
            <w:pPr>
              <w:spacing w:line="276" w:lineRule="auto"/>
            </w:pPr>
            <w:r w:rsidRPr="00CC206C">
              <w:rPr>
                <w:rFonts w:ascii="Wingdings" w:eastAsia="Wingdings" w:hAnsi="Wingdings" w:cs="Wingdings"/>
                <w:sz w:val="20"/>
              </w:rPr>
              <w:t></w:t>
            </w:r>
            <w:r w:rsidRPr="00CC206C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 w:rsidRPr="00A16A89">
              <w:t>Nombre de personnes sensibilisées et/ou d’acteurs relai référent formés</w:t>
            </w:r>
          </w:p>
        </w:tc>
      </w:tr>
      <w:tr w:rsidR="00ED3B2B" w14:paraId="1B8782C5" w14:textId="77777777" w:rsidTr="00CC206C">
        <w:trPr>
          <w:cantSplit/>
          <w:trHeight w:val="261"/>
        </w:trPr>
        <w:tc>
          <w:tcPr>
            <w:tcW w:w="4390" w:type="dxa"/>
            <w:vAlign w:val="center"/>
          </w:tcPr>
          <w:p w14:paraId="6632DF73" w14:textId="77777777" w:rsidR="00CC206C" w:rsidRPr="00744018" w:rsidRDefault="00CC206C" w:rsidP="00CC206C">
            <w:pPr>
              <w:spacing w:line="276" w:lineRule="auto"/>
            </w:pPr>
            <w:r w:rsidRPr="00CC206C">
              <w:rPr>
                <w:rFonts w:ascii="Wingdings" w:eastAsia="Wingdings" w:hAnsi="Wingdings" w:cs="Wingdings"/>
                <w:sz w:val="20"/>
              </w:rPr>
              <w:t></w:t>
            </w:r>
            <w:r w:rsidRPr="00CC206C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 w:rsidRPr="00744018">
              <w:t>Nombre de thématiques du GIEC 2 valorisées</w:t>
            </w:r>
          </w:p>
        </w:tc>
        <w:tc>
          <w:tcPr>
            <w:tcW w:w="4110" w:type="dxa"/>
            <w:vAlign w:val="center"/>
          </w:tcPr>
          <w:p w14:paraId="48B32461" w14:textId="77777777" w:rsidR="00CC206C" w:rsidRPr="00744018" w:rsidRDefault="00CC206C" w:rsidP="00CC206C">
            <w:pPr>
              <w:spacing w:line="276" w:lineRule="auto"/>
            </w:pPr>
            <w:r w:rsidRPr="00CC206C">
              <w:rPr>
                <w:rFonts w:ascii="Wingdings" w:eastAsia="Wingdings" w:hAnsi="Wingdings" w:cs="Wingdings"/>
                <w:sz w:val="20"/>
              </w:rPr>
              <w:t></w:t>
            </w:r>
            <w:r w:rsidRPr="00CC206C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 w:rsidRPr="00744018">
              <w:t>Nombre de projets déposés par thématiques</w:t>
            </w:r>
          </w:p>
        </w:tc>
      </w:tr>
      <w:tr w:rsidR="00ED3B2B" w14:paraId="4CD70E9F" w14:textId="77777777" w:rsidTr="00CC206C">
        <w:trPr>
          <w:cantSplit/>
          <w:trHeight w:val="458"/>
        </w:trPr>
        <w:tc>
          <w:tcPr>
            <w:tcW w:w="4390" w:type="dxa"/>
            <w:vAlign w:val="center"/>
          </w:tcPr>
          <w:p w14:paraId="38B077C3" w14:textId="77777777" w:rsidR="00CC206C" w:rsidRPr="00744018" w:rsidRDefault="00CC206C" w:rsidP="00CC206C">
            <w:pPr>
              <w:spacing w:line="276" w:lineRule="auto"/>
            </w:pPr>
            <w:r w:rsidRPr="00CC206C">
              <w:rPr>
                <w:rFonts w:ascii="Wingdings" w:eastAsia="Wingdings" w:hAnsi="Wingdings" w:cs="Wingdings"/>
                <w:sz w:val="20"/>
              </w:rPr>
              <w:t></w:t>
            </w:r>
            <w:r w:rsidRPr="00CC206C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 w:rsidRPr="00744018">
              <w:t>Nombre de retombées médiatiques et presse.</w:t>
            </w:r>
          </w:p>
        </w:tc>
        <w:tc>
          <w:tcPr>
            <w:tcW w:w="4110" w:type="dxa"/>
            <w:vAlign w:val="center"/>
          </w:tcPr>
          <w:p w14:paraId="64EF5685" w14:textId="77777777" w:rsidR="00CC206C" w:rsidRPr="00744018" w:rsidRDefault="00CC206C" w:rsidP="00CC206C">
            <w:pPr>
              <w:spacing w:line="276" w:lineRule="auto"/>
            </w:pPr>
          </w:p>
        </w:tc>
      </w:tr>
      <w:tr w:rsidR="00ED3B2B" w14:paraId="3AD70172" w14:textId="77777777" w:rsidTr="00CC206C">
        <w:trPr>
          <w:cantSplit/>
          <w:trHeight w:val="458"/>
        </w:trPr>
        <w:tc>
          <w:tcPr>
            <w:tcW w:w="4390" w:type="dxa"/>
            <w:vAlign w:val="center"/>
          </w:tcPr>
          <w:p w14:paraId="7158CF96" w14:textId="77777777" w:rsidR="00CC206C" w:rsidRPr="00CC206C" w:rsidRDefault="00CC206C" w:rsidP="00CC206C">
            <w:pPr>
              <w:spacing w:line="276" w:lineRule="auto"/>
              <w:rPr>
                <w:rFonts w:ascii="Wingdings" w:eastAsia="Wingdings" w:hAnsi="Wingdings" w:cs="Wingdings"/>
                <w:sz w:val="20"/>
              </w:rPr>
            </w:pPr>
            <w:r w:rsidRPr="00CC206C">
              <w:rPr>
                <w:rFonts w:ascii="Wingdings" w:eastAsia="Wingdings" w:hAnsi="Wingdings" w:cs="Wingdings"/>
                <w:sz w:val="20"/>
              </w:rPr>
              <w:t></w:t>
            </w:r>
            <w:r w:rsidRPr="00CC206C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>
              <w:t>Autre, précisez :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7720A7EC" w14:textId="77777777" w:rsidR="00CC206C" w:rsidRPr="00744018" w:rsidRDefault="00CC206C" w:rsidP="00CC206C">
            <w:pPr>
              <w:spacing w:line="276" w:lineRule="auto"/>
            </w:pPr>
            <w:r w:rsidRPr="00CC206C">
              <w:rPr>
                <w:rFonts w:ascii="Wingdings" w:eastAsia="Wingdings" w:hAnsi="Wingdings" w:cs="Wingdings"/>
                <w:sz w:val="20"/>
              </w:rPr>
              <w:t></w:t>
            </w:r>
            <w:r w:rsidRPr="00CC206C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>
              <w:t>Autre, précisez :</w:t>
            </w:r>
          </w:p>
        </w:tc>
      </w:tr>
    </w:tbl>
    <w:p w14:paraId="544C0D82" w14:textId="6DDD186B" w:rsidR="00CC206C" w:rsidRDefault="00CC206C" w:rsidP="00CC206C">
      <w:pPr>
        <w:spacing w:after="160" w:line="259" w:lineRule="auto"/>
        <w:rPr>
          <w:rStyle w:val="normaltextrun"/>
          <w:rFonts w:ascii="Calibri" w:hAnsi="Calibri" w:cs="Calibri"/>
          <w:color w:val="FFFFFF"/>
        </w:rPr>
      </w:pPr>
    </w:p>
    <w:p w14:paraId="11D5441E" w14:textId="77777777" w:rsidR="00CC206C" w:rsidRDefault="00CC206C" w:rsidP="00CC206C">
      <w:pPr>
        <w:pStyle w:val="paragraph"/>
        <w:shd w:val="clear" w:color="auto" w:fill="4472C4"/>
        <w:spacing w:before="0" w:beforeAutospacing="0" w:after="0" w:afterAutospacing="0"/>
        <w:ind w:left="-1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FFFFFF"/>
          <w:sz w:val="22"/>
          <w:szCs w:val="22"/>
        </w:rPr>
        <w:t>AIDES PUBLIQUES RECUES LES 3 DERNIERES ANNES</w:t>
      </w:r>
    </w:p>
    <w:p w14:paraId="3DA2FDE7" w14:textId="77777777" w:rsidR="00CC206C" w:rsidRDefault="00CC206C" w:rsidP="00CC206C">
      <w:pPr>
        <w:pStyle w:val="paragraph"/>
        <w:spacing w:before="0" w:beforeAutospacing="0" w:after="0" w:afterAutospacing="0"/>
        <w:ind w:left="-15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</w:p>
    <w:p w14:paraId="30F359F1" w14:textId="77777777" w:rsidR="00CC206C" w:rsidRDefault="00CC206C" w:rsidP="00CC206C">
      <w:pPr>
        <w:tabs>
          <w:tab w:val="center" w:pos="2374"/>
          <w:tab w:val="center" w:pos="5100"/>
          <w:tab w:val="center" w:pos="6906"/>
        </w:tabs>
        <w:spacing w:line="259" w:lineRule="auto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1984"/>
        <w:gridCol w:w="2267"/>
        <w:gridCol w:w="1839"/>
      </w:tblGrid>
      <w:tr w:rsidR="00ED3B2B" w:rsidRPr="00CC0D9D" w14:paraId="36AFB06B" w14:textId="77777777" w:rsidTr="00CC206C">
        <w:tc>
          <w:tcPr>
            <w:tcW w:w="2972" w:type="dxa"/>
            <w:shd w:val="clear" w:color="auto" w:fill="E8E8E8"/>
          </w:tcPr>
          <w:p w14:paraId="02CE2FEC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jc w:val="center"/>
              <w:rPr>
                <w:rFonts w:ascii="Aptos" w:eastAsia="Yu Mincho" w:hAnsi="Aptos" w:cs="Aptos"/>
                <w:b/>
                <w:sz w:val="22"/>
                <w:szCs w:val="22"/>
              </w:rPr>
            </w:pPr>
            <w:r w:rsidRPr="00CC206C">
              <w:rPr>
                <w:rFonts w:ascii="Aptos" w:eastAsia="Yu Mincho" w:hAnsi="Aptos" w:cs="Aptos"/>
                <w:b/>
                <w:sz w:val="22"/>
                <w:szCs w:val="22"/>
              </w:rPr>
              <w:t>Organisme</w:t>
            </w:r>
          </w:p>
        </w:tc>
        <w:tc>
          <w:tcPr>
            <w:tcW w:w="1985" w:type="dxa"/>
            <w:shd w:val="clear" w:color="auto" w:fill="E8E8E8"/>
          </w:tcPr>
          <w:p w14:paraId="3B111B25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jc w:val="center"/>
              <w:rPr>
                <w:rFonts w:ascii="Aptos" w:eastAsia="Yu Mincho" w:hAnsi="Aptos" w:cs="Aptos"/>
                <w:b/>
                <w:sz w:val="22"/>
                <w:szCs w:val="22"/>
              </w:rPr>
            </w:pPr>
            <w:r w:rsidRPr="00CC206C">
              <w:rPr>
                <w:rFonts w:ascii="Aptos" w:eastAsia="Yu Mincho" w:hAnsi="Aptos" w:cs="Aptos"/>
                <w:b/>
                <w:sz w:val="22"/>
                <w:szCs w:val="22"/>
              </w:rPr>
              <w:t>Année N-1</w:t>
            </w:r>
          </w:p>
        </w:tc>
        <w:tc>
          <w:tcPr>
            <w:tcW w:w="2268" w:type="dxa"/>
            <w:shd w:val="clear" w:color="auto" w:fill="E8E8E8"/>
          </w:tcPr>
          <w:p w14:paraId="1A4B2CF1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jc w:val="center"/>
              <w:rPr>
                <w:rFonts w:ascii="Aptos" w:eastAsia="Yu Mincho" w:hAnsi="Aptos" w:cs="Aptos"/>
                <w:b/>
                <w:sz w:val="22"/>
                <w:szCs w:val="22"/>
              </w:rPr>
            </w:pPr>
            <w:r w:rsidRPr="00CC206C">
              <w:rPr>
                <w:rFonts w:ascii="Aptos" w:eastAsia="Yu Mincho" w:hAnsi="Aptos" w:cs="Aptos"/>
                <w:b/>
                <w:sz w:val="22"/>
                <w:szCs w:val="22"/>
              </w:rPr>
              <w:t>Année N-2</w:t>
            </w:r>
          </w:p>
        </w:tc>
        <w:tc>
          <w:tcPr>
            <w:tcW w:w="1840" w:type="dxa"/>
            <w:shd w:val="clear" w:color="auto" w:fill="E8E8E8"/>
          </w:tcPr>
          <w:p w14:paraId="5107E381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jc w:val="center"/>
              <w:rPr>
                <w:rFonts w:ascii="Aptos" w:eastAsia="Yu Mincho" w:hAnsi="Aptos" w:cs="Aptos"/>
                <w:b/>
                <w:sz w:val="22"/>
                <w:szCs w:val="22"/>
              </w:rPr>
            </w:pPr>
            <w:r w:rsidRPr="00CC206C">
              <w:rPr>
                <w:rFonts w:ascii="Aptos" w:eastAsia="Yu Mincho" w:hAnsi="Aptos" w:cs="Aptos"/>
                <w:b/>
                <w:sz w:val="22"/>
                <w:szCs w:val="22"/>
              </w:rPr>
              <w:t>Année N-3</w:t>
            </w:r>
          </w:p>
        </w:tc>
      </w:tr>
      <w:tr w:rsidR="00ED3B2B" w:rsidRPr="00CC0D9D" w14:paraId="411FEC6B" w14:textId="77777777" w:rsidTr="00CC206C">
        <w:tc>
          <w:tcPr>
            <w:tcW w:w="2972" w:type="dxa"/>
          </w:tcPr>
          <w:p w14:paraId="0D0FC993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rPr>
                <w:rFonts w:ascii="Aptos" w:eastAsia="Yu Mincho" w:hAnsi="Aptos" w:cs="Aptos"/>
                <w:bCs/>
                <w:i/>
                <w:iCs/>
                <w:sz w:val="20"/>
              </w:rPr>
            </w:pPr>
            <w:r w:rsidRPr="00CC206C">
              <w:rPr>
                <w:rFonts w:ascii="Aptos" w:eastAsia="Yu Mincho" w:hAnsi="Aptos" w:cs="Aptos"/>
                <w:bCs/>
                <w:i/>
                <w:iCs/>
                <w:sz w:val="20"/>
              </w:rPr>
              <w:t>Ex : Conseil départemental 76</w:t>
            </w:r>
          </w:p>
        </w:tc>
        <w:tc>
          <w:tcPr>
            <w:tcW w:w="1985" w:type="dxa"/>
          </w:tcPr>
          <w:p w14:paraId="31B4B191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rPr>
                <w:rFonts w:ascii="Aptos" w:eastAsia="Yu Mincho" w:hAnsi="Aptos" w:cs="Aptos"/>
                <w:bCs/>
                <w:i/>
                <w:iCs/>
                <w:sz w:val="20"/>
              </w:rPr>
            </w:pPr>
            <w:r w:rsidRPr="00CC206C">
              <w:rPr>
                <w:rFonts w:ascii="Aptos" w:eastAsia="Yu Mincho" w:hAnsi="Aptos" w:cs="Aptos"/>
                <w:bCs/>
                <w:i/>
                <w:iCs/>
                <w:sz w:val="20"/>
              </w:rPr>
              <w:t>Ex :  5000 €</w:t>
            </w:r>
          </w:p>
        </w:tc>
        <w:tc>
          <w:tcPr>
            <w:tcW w:w="2268" w:type="dxa"/>
          </w:tcPr>
          <w:p w14:paraId="7C0CE51C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rPr>
                <w:rFonts w:ascii="Aptos" w:eastAsia="Yu Mincho" w:hAnsi="Aptos" w:cs="Aptos"/>
                <w:bCs/>
                <w:i/>
                <w:iCs/>
                <w:sz w:val="20"/>
              </w:rPr>
            </w:pPr>
            <w:r w:rsidRPr="00CC206C">
              <w:rPr>
                <w:rFonts w:ascii="Aptos" w:eastAsia="Yu Mincho" w:hAnsi="Aptos" w:cs="Aptos"/>
                <w:bCs/>
                <w:i/>
                <w:iCs/>
                <w:sz w:val="20"/>
              </w:rPr>
              <w:t>Ex : 3 000 €</w:t>
            </w:r>
          </w:p>
        </w:tc>
        <w:tc>
          <w:tcPr>
            <w:tcW w:w="1840" w:type="dxa"/>
          </w:tcPr>
          <w:p w14:paraId="15BE506C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rPr>
                <w:rFonts w:ascii="Aptos" w:eastAsia="Yu Mincho" w:hAnsi="Aptos" w:cs="Aptos"/>
                <w:bCs/>
                <w:i/>
                <w:iCs/>
                <w:sz w:val="20"/>
              </w:rPr>
            </w:pPr>
            <w:r w:rsidRPr="00CC206C">
              <w:rPr>
                <w:rFonts w:ascii="Aptos" w:eastAsia="Yu Mincho" w:hAnsi="Aptos" w:cs="Aptos"/>
                <w:bCs/>
                <w:i/>
                <w:iCs/>
                <w:sz w:val="20"/>
              </w:rPr>
              <w:t>Ex : 0€</w:t>
            </w:r>
          </w:p>
        </w:tc>
      </w:tr>
      <w:tr w:rsidR="00ED3B2B" w:rsidRPr="00CC0D9D" w14:paraId="0C0C8081" w14:textId="77777777" w:rsidTr="00CC206C">
        <w:tc>
          <w:tcPr>
            <w:tcW w:w="2972" w:type="dxa"/>
          </w:tcPr>
          <w:p w14:paraId="00BD8CA8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rPr>
                <w:rFonts w:ascii="Aptos" w:eastAsia="Yu Mincho" w:hAnsi="Aptos" w:cs="Aptos"/>
                <w:bCs/>
                <w:sz w:val="20"/>
              </w:rPr>
            </w:pPr>
          </w:p>
        </w:tc>
        <w:tc>
          <w:tcPr>
            <w:tcW w:w="1985" w:type="dxa"/>
          </w:tcPr>
          <w:p w14:paraId="02C9BCF6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rPr>
                <w:rFonts w:ascii="Aptos" w:eastAsia="Yu Mincho" w:hAnsi="Aptos" w:cs="Aptos"/>
                <w:bCs/>
                <w:i/>
                <w:iCs/>
                <w:sz w:val="20"/>
              </w:rPr>
            </w:pPr>
          </w:p>
        </w:tc>
        <w:tc>
          <w:tcPr>
            <w:tcW w:w="2268" w:type="dxa"/>
          </w:tcPr>
          <w:p w14:paraId="1062D820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rPr>
                <w:rFonts w:ascii="Aptos" w:eastAsia="Yu Mincho" w:hAnsi="Aptos" w:cs="Aptos"/>
                <w:bCs/>
                <w:i/>
                <w:iCs/>
                <w:sz w:val="20"/>
              </w:rPr>
            </w:pPr>
          </w:p>
        </w:tc>
        <w:tc>
          <w:tcPr>
            <w:tcW w:w="1840" w:type="dxa"/>
          </w:tcPr>
          <w:p w14:paraId="3B0A0FCA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rPr>
                <w:rFonts w:ascii="Aptos" w:eastAsia="Yu Mincho" w:hAnsi="Aptos" w:cs="Aptos"/>
                <w:bCs/>
                <w:i/>
                <w:iCs/>
                <w:sz w:val="20"/>
              </w:rPr>
            </w:pPr>
          </w:p>
        </w:tc>
      </w:tr>
      <w:tr w:rsidR="00ED3B2B" w:rsidRPr="00CC0D9D" w14:paraId="3CF6CC16" w14:textId="77777777" w:rsidTr="00CC206C">
        <w:tc>
          <w:tcPr>
            <w:tcW w:w="2972" w:type="dxa"/>
          </w:tcPr>
          <w:p w14:paraId="56AA9500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rPr>
                <w:rFonts w:ascii="Aptos" w:eastAsia="Yu Mincho" w:hAnsi="Aptos" w:cs="Aptos"/>
                <w:bCs/>
                <w:sz w:val="20"/>
              </w:rPr>
            </w:pPr>
          </w:p>
        </w:tc>
        <w:tc>
          <w:tcPr>
            <w:tcW w:w="1985" w:type="dxa"/>
          </w:tcPr>
          <w:p w14:paraId="69230D6B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rPr>
                <w:rFonts w:ascii="Aptos" w:eastAsia="Yu Mincho" w:hAnsi="Aptos" w:cs="Aptos"/>
                <w:bCs/>
                <w:i/>
                <w:iCs/>
                <w:sz w:val="20"/>
              </w:rPr>
            </w:pPr>
          </w:p>
        </w:tc>
        <w:tc>
          <w:tcPr>
            <w:tcW w:w="2268" w:type="dxa"/>
          </w:tcPr>
          <w:p w14:paraId="00C6BBB5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rPr>
                <w:rFonts w:ascii="Aptos" w:eastAsia="Yu Mincho" w:hAnsi="Aptos" w:cs="Aptos"/>
                <w:bCs/>
                <w:i/>
                <w:iCs/>
                <w:sz w:val="20"/>
              </w:rPr>
            </w:pPr>
          </w:p>
        </w:tc>
        <w:tc>
          <w:tcPr>
            <w:tcW w:w="1840" w:type="dxa"/>
          </w:tcPr>
          <w:p w14:paraId="631BCF91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rPr>
                <w:rFonts w:ascii="Aptos" w:eastAsia="Yu Mincho" w:hAnsi="Aptos" w:cs="Aptos"/>
                <w:bCs/>
                <w:i/>
                <w:iCs/>
                <w:sz w:val="20"/>
              </w:rPr>
            </w:pPr>
          </w:p>
        </w:tc>
      </w:tr>
      <w:tr w:rsidR="00ED3B2B" w:rsidRPr="00CC0D9D" w14:paraId="5E8E42F5" w14:textId="77777777" w:rsidTr="00CC206C">
        <w:tc>
          <w:tcPr>
            <w:tcW w:w="2972" w:type="dxa"/>
          </w:tcPr>
          <w:p w14:paraId="63004833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rPr>
                <w:rFonts w:ascii="Aptos" w:eastAsia="Yu Mincho" w:hAnsi="Aptos" w:cs="Aptos"/>
                <w:bCs/>
                <w:sz w:val="20"/>
              </w:rPr>
            </w:pPr>
          </w:p>
        </w:tc>
        <w:tc>
          <w:tcPr>
            <w:tcW w:w="1985" w:type="dxa"/>
          </w:tcPr>
          <w:p w14:paraId="1CDEAF0F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rPr>
                <w:rFonts w:ascii="Aptos" w:eastAsia="Yu Mincho" w:hAnsi="Aptos" w:cs="Aptos"/>
                <w:bCs/>
                <w:i/>
                <w:iCs/>
                <w:sz w:val="20"/>
              </w:rPr>
            </w:pPr>
          </w:p>
        </w:tc>
        <w:tc>
          <w:tcPr>
            <w:tcW w:w="2268" w:type="dxa"/>
          </w:tcPr>
          <w:p w14:paraId="25EEA6D2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rPr>
                <w:rFonts w:ascii="Aptos" w:eastAsia="Yu Mincho" w:hAnsi="Aptos" w:cs="Aptos"/>
                <w:bCs/>
                <w:i/>
                <w:iCs/>
                <w:sz w:val="20"/>
              </w:rPr>
            </w:pPr>
          </w:p>
        </w:tc>
        <w:tc>
          <w:tcPr>
            <w:tcW w:w="1840" w:type="dxa"/>
          </w:tcPr>
          <w:p w14:paraId="4F828DFF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rPr>
                <w:rFonts w:ascii="Aptos" w:eastAsia="Yu Mincho" w:hAnsi="Aptos" w:cs="Aptos"/>
                <w:bCs/>
                <w:i/>
                <w:iCs/>
                <w:sz w:val="20"/>
              </w:rPr>
            </w:pPr>
          </w:p>
        </w:tc>
      </w:tr>
    </w:tbl>
    <w:p w14:paraId="12AB8A3F" w14:textId="77777777" w:rsidR="00CC206C" w:rsidRPr="00CC206C" w:rsidRDefault="00CC206C" w:rsidP="00CC206C">
      <w:pPr>
        <w:ind w:left="-5"/>
        <w:rPr>
          <w:rFonts w:ascii="Aptos" w:hAnsi="Aptos" w:cs="Aptos"/>
        </w:rPr>
      </w:pPr>
    </w:p>
    <w:p w14:paraId="59E3532D" w14:textId="77777777" w:rsidR="00CC206C" w:rsidRDefault="00CC206C" w:rsidP="00CC206C">
      <w:pPr>
        <w:pStyle w:val="paragraph"/>
        <w:shd w:val="clear" w:color="auto" w:fill="4472C4"/>
        <w:spacing w:before="0" w:beforeAutospacing="0" w:after="0" w:afterAutospacing="0"/>
        <w:ind w:left="-1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FFFFFF"/>
          <w:sz w:val="22"/>
          <w:szCs w:val="22"/>
        </w:rPr>
        <w:lastRenderedPageBreak/>
        <w:t>PLAN DE FINANCEMENT PREVISIONNEL DU PROJET</w:t>
      </w:r>
      <w:r>
        <w:rPr>
          <w:rStyle w:val="Appelnotedebasdep"/>
          <w:rFonts w:ascii="Calibri" w:hAnsi="Calibri" w:cs="Calibri"/>
          <w:color w:val="FFFFFF"/>
          <w:sz w:val="22"/>
          <w:szCs w:val="22"/>
        </w:rPr>
        <w:footnoteReference w:id="3"/>
      </w:r>
    </w:p>
    <w:p w14:paraId="00FAB959" w14:textId="77777777" w:rsidR="00CC206C" w:rsidRDefault="00CC206C" w:rsidP="00CC206C">
      <w:pPr>
        <w:pStyle w:val="paragraph"/>
        <w:spacing w:before="0" w:beforeAutospacing="0" w:after="0" w:afterAutospacing="0"/>
        <w:ind w:left="-15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</w:p>
    <w:p w14:paraId="2DA53033" w14:textId="77777777" w:rsidR="00CC206C" w:rsidRPr="00CC206C" w:rsidRDefault="00CC206C" w:rsidP="00CC206C">
      <w:pPr>
        <w:spacing w:after="327"/>
        <w:ind w:left="-5"/>
        <w:rPr>
          <w:rFonts w:ascii="Aptos" w:hAnsi="Aptos"/>
        </w:rPr>
      </w:pPr>
      <w:r w:rsidRPr="00CC206C">
        <w:rPr>
          <w:rFonts w:ascii="Aptos" w:hAnsi="Aptos" w:cs="Aptos"/>
        </w:rPr>
        <w:t xml:space="preserve">Récupération de la TVA : </w:t>
      </w:r>
      <w:r w:rsidRPr="3CDC87A6">
        <w:rPr>
          <w:rFonts w:ascii="Wingdings" w:eastAsia="Wingdings" w:hAnsi="Wingdings" w:cs="Wingdings"/>
          <w:sz w:val="20"/>
        </w:rPr>
        <w:t></w:t>
      </w:r>
      <w:r w:rsidRPr="3CDC87A6">
        <w:rPr>
          <w:rFonts w:ascii="Calibri" w:eastAsia="Calibri" w:hAnsi="Calibri" w:cs="Calibri"/>
          <w:sz w:val="28"/>
          <w:szCs w:val="28"/>
        </w:rPr>
        <w:t xml:space="preserve"> </w:t>
      </w:r>
      <w:r w:rsidRPr="00CC206C">
        <w:rPr>
          <w:rFonts w:ascii="Aptos" w:eastAsia="Calibri" w:hAnsi="Aptos"/>
        </w:rPr>
        <w:t xml:space="preserve">Oui         </w:t>
      </w:r>
      <w:r w:rsidRPr="3CDC87A6">
        <w:rPr>
          <w:rFonts w:ascii="Wingdings" w:eastAsia="Wingdings" w:hAnsi="Wingdings" w:cs="Wingdings"/>
          <w:sz w:val="20"/>
        </w:rPr>
        <w:t></w:t>
      </w:r>
      <w:r w:rsidRPr="3CDC87A6">
        <w:rPr>
          <w:rFonts w:ascii="Calibri" w:eastAsia="Calibri" w:hAnsi="Calibri" w:cs="Calibri"/>
          <w:sz w:val="28"/>
          <w:szCs w:val="28"/>
        </w:rPr>
        <w:t xml:space="preserve"> </w:t>
      </w:r>
      <w:r w:rsidRPr="00CC206C">
        <w:rPr>
          <w:rFonts w:ascii="Aptos" w:eastAsia="Calibri" w:hAnsi="Aptos"/>
        </w:rPr>
        <w:t xml:space="preserve">Partiellement          </w:t>
      </w:r>
      <w:r w:rsidRPr="3CDC87A6">
        <w:rPr>
          <w:rFonts w:ascii="Wingdings" w:eastAsia="Wingdings" w:hAnsi="Wingdings" w:cs="Wingdings"/>
          <w:sz w:val="20"/>
        </w:rPr>
        <w:t></w:t>
      </w:r>
      <w:r w:rsidRPr="3CDC87A6">
        <w:rPr>
          <w:rFonts w:ascii="Calibri" w:eastAsia="Calibri" w:hAnsi="Calibri" w:cs="Calibri"/>
          <w:sz w:val="28"/>
          <w:szCs w:val="28"/>
        </w:rPr>
        <w:t xml:space="preserve"> </w:t>
      </w:r>
      <w:r w:rsidRPr="00CC206C">
        <w:rPr>
          <w:rFonts w:ascii="Aptos" w:eastAsia="Calibri" w:hAnsi="Aptos"/>
        </w:rPr>
        <w:t xml:space="preserve">Non </w:t>
      </w:r>
    </w:p>
    <w:p w14:paraId="3536D617" w14:textId="77777777" w:rsidR="00CC206C" w:rsidRPr="00CC206C" w:rsidRDefault="00CC206C" w:rsidP="00CC206C">
      <w:pPr>
        <w:pStyle w:val="paragraph"/>
        <w:spacing w:before="0" w:beforeAutospacing="0" w:after="0" w:afterAutospacing="0"/>
        <w:ind w:left="-15"/>
        <w:textAlignment w:val="baseline"/>
        <w:rPr>
          <w:rFonts w:ascii="Aptos" w:hAnsi="Aptos" w:cs="Aptos"/>
          <w:color w:val="000000"/>
          <w:sz w:val="18"/>
          <w:szCs w:val="18"/>
        </w:rPr>
      </w:pPr>
      <w:r w:rsidRPr="00CC206C">
        <w:rPr>
          <w:rStyle w:val="normaltextrun"/>
          <w:rFonts w:ascii="Aptos" w:hAnsi="Aptos" w:cs="Aptos"/>
          <w:color w:val="000000"/>
          <w:sz w:val="22"/>
          <w:szCs w:val="22"/>
        </w:rPr>
        <w:t xml:space="preserve">Les montants sont déclarés : </w:t>
      </w:r>
      <w:r w:rsidRPr="3CDC87A6">
        <w:rPr>
          <w:rFonts w:ascii="Wingdings" w:eastAsia="Wingdings" w:hAnsi="Wingdings" w:cs="Wingdings"/>
          <w:sz w:val="20"/>
          <w:szCs w:val="20"/>
        </w:rPr>
        <w:t></w:t>
      </w:r>
      <w:r w:rsidRPr="3CDC87A6">
        <w:rPr>
          <w:rFonts w:ascii="Calibri" w:eastAsia="Calibri" w:hAnsi="Calibri" w:cs="Calibri"/>
          <w:sz w:val="28"/>
          <w:szCs w:val="28"/>
        </w:rPr>
        <w:t xml:space="preserve"> </w:t>
      </w:r>
      <w:r w:rsidRPr="00CC206C">
        <w:rPr>
          <w:rStyle w:val="normaltextrun"/>
          <w:rFonts w:ascii="Aptos" w:hAnsi="Aptos" w:cs="Aptos"/>
          <w:color w:val="000000"/>
          <w:sz w:val="22"/>
          <w:szCs w:val="22"/>
        </w:rPr>
        <w:t xml:space="preserve">HT      </w:t>
      </w:r>
      <w:r w:rsidRPr="00CC206C">
        <w:rPr>
          <w:rStyle w:val="tabchar"/>
          <w:rFonts w:ascii="Aptos" w:hAnsi="Aptos" w:cs="Aptos"/>
          <w:color w:val="000000"/>
          <w:sz w:val="22"/>
          <w:szCs w:val="22"/>
        </w:rPr>
        <w:t xml:space="preserve"> </w:t>
      </w:r>
      <w:r w:rsidRPr="3CDC87A6">
        <w:rPr>
          <w:rFonts w:ascii="Wingdings" w:eastAsia="Wingdings" w:hAnsi="Wingdings" w:cs="Wingdings"/>
          <w:sz w:val="20"/>
          <w:szCs w:val="20"/>
        </w:rPr>
        <w:t></w:t>
      </w:r>
      <w:r w:rsidRPr="3CDC87A6">
        <w:rPr>
          <w:rFonts w:ascii="Calibri" w:eastAsia="Calibri" w:hAnsi="Calibri" w:cs="Calibri"/>
          <w:sz w:val="28"/>
          <w:szCs w:val="28"/>
        </w:rPr>
        <w:t xml:space="preserve"> </w:t>
      </w:r>
      <w:r w:rsidRPr="00CC206C">
        <w:rPr>
          <w:rStyle w:val="normaltextrun"/>
          <w:rFonts w:ascii="Aptos" w:hAnsi="Aptos" w:cs="Aptos"/>
          <w:color w:val="000000"/>
          <w:sz w:val="22"/>
          <w:szCs w:val="22"/>
        </w:rPr>
        <w:t>TTC</w:t>
      </w:r>
      <w:r w:rsidRPr="00CC206C">
        <w:rPr>
          <w:rStyle w:val="eop"/>
          <w:rFonts w:ascii="Aptos" w:hAnsi="Aptos" w:cs="Aptos"/>
          <w:color w:val="000000"/>
          <w:sz w:val="22"/>
          <w:szCs w:val="22"/>
        </w:rPr>
        <w:t> </w:t>
      </w:r>
    </w:p>
    <w:p w14:paraId="13C0133A" w14:textId="77777777" w:rsidR="00CC206C" w:rsidRDefault="00CC206C" w:rsidP="00CC206C">
      <w:pPr>
        <w:tabs>
          <w:tab w:val="center" w:pos="2374"/>
          <w:tab w:val="center" w:pos="5100"/>
          <w:tab w:val="center" w:pos="6906"/>
        </w:tabs>
        <w:spacing w:line="259" w:lineRule="auto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1559"/>
        <w:gridCol w:w="3117"/>
        <w:gridCol w:w="1414"/>
      </w:tblGrid>
      <w:tr w:rsidR="00ED3B2B" w:rsidRPr="00CC0D9D" w14:paraId="2A9D6693" w14:textId="77777777" w:rsidTr="00CC206C">
        <w:tc>
          <w:tcPr>
            <w:tcW w:w="2972" w:type="dxa"/>
            <w:shd w:val="clear" w:color="auto" w:fill="E8E8E8"/>
          </w:tcPr>
          <w:p w14:paraId="4AAE5240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jc w:val="center"/>
              <w:rPr>
                <w:rFonts w:ascii="Aptos" w:eastAsia="Yu Mincho" w:hAnsi="Aptos" w:cs="Aptos"/>
                <w:b/>
                <w:sz w:val="22"/>
                <w:szCs w:val="22"/>
              </w:rPr>
            </w:pPr>
            <w:r w:rsidRPr="00CC206C">
              <w:rPr>
                <w:rFonts w:ascii="Aptos" w:eastAsia="Yu Mincho" w:hAnsi="Aptos" w:cs="Aptos"/>
                <w:b/>
                <w:sz w:val="22"/>
                <w:szCs w:val="22"/>
              </w:rPr>
              <w:t>DEPENSES</w:t>
            </w:r>
          </w:p>
        </w:tc>
        <w:tc>
          <w:tcPr>
            <w:tcW w:w="1560" w:type="dxa"/>
            <w:shd w:val="clear" w:color="auto" w:fill="E8E8E8"/>
          </w:tcPr>
          <w:p w14:paraId="1C964FF6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jc w:val="center"/>
              <w:rPr>
                <w:rFonts w:ascii="Aptos" w:eastAsia="Yu Mincho" w:hAnsi="Aptos" w:cs="Aptos"/>
                <w:b/>
                <w:sz w:val="22"/>
                <w:szCs w:val="22"/>
              </w:rPr>
            </w:pPr>
            <w:r w:rsidRPr="00CC206C">
              <w:rPr>
                <w:rFonts w:ascii="Aptos" w:eastAsia="Yu Mincho" w:hAnsi="Aptos" w:cs="Aptos"/>
                <w:b/>
                <w:sz w:val="22"/>
                <w:szCs w:val="22"/>
              </w:rPr>
              <w:t>€</w:t>
            </w:r>
          </w:p>
        </w:tc>
        <w:tc>
          <w:tcPr>
            <w:tcW w:w="3118" w:type="dxa"/>
            <w:shd w:val="clear" w:color="auto" w:fill="E8E8E8"/>
          </w:tcPr>
          <w:p w14:paraId="4D863EF9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jc w:val="center"/>
              <w:rPr>
                <w:rFonts w:ascii="Aptos" w:eastAsia="Yu Mincho" w:hAnsi="Aptos" w:cs="Aptos"/>
                <w:b/>
                <w:sz w:val="22"/>
                <w:szCs w:val="22"/>
              </w:rPr>
            </w:pPr>
            <w:r w:rsidRPr="00CC206C">
              <w:rPr>
                <w:rFonts w:ascii="Aptos" w:eastAsia="Yu Mincho" w:hAnsi="Aptos" w:cs="Aptos"/>
                <w:b/>
                <w:sz w:val="22"/>
                <w:szCs w:val="22"/>
              </w:rPr>
              <w:t>RECETTES</w:t>
            </w:r>
          </w:p>
        </w:tc>
        <w:tc>
          <w:tcPr>
            <w:tcW w:w="1415" w:type="dxa"/>
            <w:shd w:val="clear" w:color="auto" w:fill="E8E8E8"/>
          </w:tcPr>
          <w:p w14:paraId="322AAF8C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jc w:val="center"/>
              <w:rPr>
                <w:rFonts w:ascii="Aptos" w:eastAsia="Yu Mincho" w:hAnsi="Aptos" w:cs="Aptos"/>
                <w:b/>
                <w:sz w:val="22"/>
                <w:szCs w:val="22"/>
              </w:rPr>
            </w:pPr>
            <w:r w:rsidRPr="00CC206C">
              <w:rPr>
                <w:rFonts w:ascii="Aptos" w:eastAsia="Yu Mincho" w:hAnsi="Aptos" w:cs="Aptos"/>
                <w:b/>
                <w:sz w:val="22"/>
                <w:szCs w:val="22"/>
              </w:rPr>
              <w:t>€</w:t>
            </w:r>
          </w:p>
        </w:tc>
      </w:tr>
      <w:tr w:rsidR="00ED3B2B" w:rsidRPr="00CC0D9D" w14:paraId="767551E7" w14:textId="77777777" w:rsidTr="00CC206C">
        <w:tc>
          <w:tcPr>
            <w:tcW w:w="2972" w:type="dxa"/>
          </w:tcPr>
          <w:p w14:paraId="7374F1A3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rPr>
                <w:rFonts w:ascii="Aptos" w:eastAsia="Yu Mincho" w:hAnsi="Aptos" w:cs="Aptos"/>
                <w:bCs/>
                <w:sz w:val="20"/>
              </w:rPr>
            </w:pPr>
            <w:r w:rsidRPr="00CC206C">
              <w:rPr>
                <w:rFonts w:ascii="Aptos" w:eastAsia="Yu Mincho" w:hAnsi="Aptos" w:cs="Aptos"/>
                <w:bCs/>
                <w:sz w:val="20"/>
              </w:rPr>
              <w:t>Achats liés au projet : fournitures, consommables - Détaillez</w:t>
            </w:r>
          </w:p>
        </w:tc>
        <w:tc>
          <w:tcPr>
            <w:tcW w:w="1560" w:type="dxa"/>
          </w:tcPr>
          <w:p w14:paraId="6866EB0E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rPr>
                <w:rFonts w:ascii="Aptos" w:eastAsia="Yu Mincho" w:hAnsi="Aptos" w:cs="Aptos"/>
                <w:b/>
                <w:sz w:val="22"/>
                <w:szCs w:val="22"/>
              </w:rPr>
            </w:pPr>
          </w:p>
        </w:tc>
        <w:tc>
          <w:tcPr>
            <w:tcW w:w="3118" w:type="dxa"/>
          </w:tcPr>
          <w:p w14:paraId="4F546734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rPr>
                <w:rFonts w:ascii="Aptos" w:eastAsia="Yu Mincho" w:hAnsi="Aptos" w:cs="Aptos"/>
                <w:bCs/>
                <w:sz w:val="20"/>
              </w:rPr>
            </w:pPr>
            <w:r w:rsidRPr="00CC206C">
              <w:rPr>
                <w:rFonts w:ascii="Aptos" w:eastAsia="Yu Mincho" w:hAnsi="Aptos" w:cs="Aptos"/>
                <w:bCs/>
                <w:sz w:val="20"/>
              </w:rPr>
              <w:t>Financement attendu dans le cadre de ce dispositif (UE/Région Normandie et/ou autre partenaire financier)</w:t>
            </w:r>
          </w:p>
        </w:tc>
        <w:tc>
          <w:tcPr>
            <w:tcW w:w="1415" w:type="dxa"/>
          </w:tcPr>
          <w:p w14:paraId="74081E0A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rPr>
                <w:rFonts w:ascii="Aptos" w:eastAsia="Yu Mincho" w:hAnsi="Aptos" w:cs="Aptos"/>
                <w:b/>
                <w:sz w:val="22"/>
                <w:szCs w:val="22"/>
              </w:rPr>
            </w:pPr>
          </w:p>
        </w:tc>
      </w:tr>
      <w:tr w:rsidR="00ED3B2B" w:rsidRPr="00CC0D9D" w14:paraId="1BF40695" w14:textId="77777777" w:rsidTr="00CC206C">
        <w:tc>
          <w:tcPr>
            <w:tcW w:w="2972" w:type="dxa"/>
          </w:tcPr>
          <w:p w14:paraId="0DD3F6E5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rPr>
                <w:rFonts w:ascii="Aptos" w:eastAsia="Yu Mincho" w:hAnsi="Aptos" w:cs="Aptos"/>
                <w:bCs/>
                <w:sz w:val="20"/>
              </w:rPr>
            </w:pPr>
          </w:p>
        </w:tc>
        <w:tc>
          <w:tcPr>
            <w:tcW w:w="1560" w:type="dxa"/>
          </w:tcPr>
          <w:p w14:paraId="17B358EE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rPr>
                <w:rFonts w:ascii="Aptos" w:eastAsia="Yu Mincho" w:hAnsi="Aptos" w:cs="Aptos"/>
                <w:b/>
                <w:sz w:val="22"/>
                <w:szCs w:val="22"/>
              </w:rPr>
            </w:pPr>
          </w:p>
        </w:tc>
        <w:tc>
          <w:tcPr>
            <w:tcW w:w="3118" w:type="dxa"/>
          </w:tcPr>
          <w:p w14:paraId="56675C9B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rPr>
                <w:rFonts w:ascii="Aptos" w:eastAsia="Yu Mincho" w:hAnsi="Aptos" w:cs="Aptos"/>
                <w:bCs/>
                <w:sz w:val="20"/>
              </w:rPr>
            </w:pPr>
            <w:r w:rsidRPr="00CC206C">
              <w:rPr>
                <w:rFonts w:ascii="Aptos" w:eastAsia="Yu Mincho" w:hAnsi="Aptos" w:cs="Aptos"/>
                <w:bCs/>
                <w:sz w:val="20"/>
              </w:rPr>
              <w:t>Autres aides – Détaillez ci-dessous :</w:t>
            </w:r>
          </w:p>
        </w:tc>
        <w:tc>
          <w:tcPr>
            <w:tcW w:w="1415" w:type="dxa"/>
          </w:tcPr>
          <w:p w14:paraId="56587E59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rPr>
                <w:rFonts w:ascii="Aptos" w:eastAsia="Yu Mincho" w:hAnsi="Aptos" w:cs="Aptos"/>
                <w:b/>
                <w:sz w:val="22"/>
                <w:szCs w:val="22"/>
              </w:rPr>
            </w:pPr>
          </w:p>
        </w:tc>
      </w:tr>
      <w:tr w:rsidR="00ED3B2B" w:rsidRPr="00CC0D9D" w14:paraId="54626840" w14:textId="77777777" w:rsidTr="00CC206C">
        <w:tc>
          <w:tcPr>
            <w:tcW w:w="2972" w:type="dxa"/>
          </w:tcPr>
          <w:p w14:paraId="7BAD4B55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rPr>
                <w:rFonts w:ascii="Aptos" w:eastAsia="Yu Mincho" w:hAnsi="Aptos" w:cs="Aptos"/>
                <w:bCs/>
                <w:sz w:val="20"/>
              </w:rPr>
            </w:pPr>
            <w:r w:rsidRPr="00CC206C">
              <w:rPr>
                <w:rFonts w:ascii="Aptos" w:eastAsia="Yu Mincho" w:hAnsi="Aptos" w:cs="Aptos"/>
                <w:bCs/>
                <w:sz w:val="20"/>
              </w:rPr>
              <w:t>Dépenses de personnels</w:t>
            </w:r>
          </w:p>
        </w:tc>
        <w:tc>
          <w:tcPr>
            <w:tcW w:w="1560" w:type="dxa"/>
          </w:tcPr>
          <w:p w14:paraId="422FE77A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rPr>
                <w:rFonts w:ascii="Aptos" w:eastAsia="Yu Mincho" w:hAnsi="Aptos" w:cs="Aptos"/>
                <w:b/>
                <w:sz w:val="22"/>
                <w:szCs w:val="22"/>
              </w:rPr>
            </w:pPr>
          </w:p>
        </w:tc>
        <w:tc>
          <w:tcPr>
            <w:tcW w:w="3118" w:type="dxa"/>
          </w:tcPr>
          <w:p w14:paraId="42D006DE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rPr>
                <w:rFonts w:ascii="Aptos" w:eastAsia="Yu Mincho" w:hAnsi="Aptos" w:cs="Aptos"/>
                <w:bCs/>
                <w:sz w:val="20"/>
              </w:rPr>
            </w:pPr>
          </w:p>
        </w:tc>
        <w:tc>
          <w:tcPr>
            <w:tcW w:w="1415" w:type="dxa"/>
          </w:tcPr>
          <w:p w14:paraId="41A43A6E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rPr>
                <w:rFonts w:ascii="Aptos" w:eastAsia="Yu Mincho" w:hAnsi="Aptos" w:cs="Aptos"/>
                <w:b/>
                <w:sz w:val="22"/>
                <w:szCs w:val="22"/>
              </w:rPr>
            </w:pPr>
          </w:p>
        </w:tc>
      </w:tr>
      <w:tr w:rsidR="00ED3B2B" w:rsidRPr="00CC0D9D" w14:paraId="0D6C2B3B" w14:textId="77777777" w:rsidTr="00CC206C">
        <w:tc>
          <w:tcPr>
            <w:tcW w:w="2972" w:type="dxa"/>
          </w:tcPr>
          <w:p w14:paraId="5E46345E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rPr>
                <w:rFonts w:ascii="Aptos" w:eastAsia="Yu Mincho" w:hAnsi="Aptos" w:cs="Aptos"/>
                <w:bCs/>
                <w:sz w:val="20"/>
              </w:rPr>
            </w:pPr>
          </w:p>
        </w:tc>
        <w:tc>
          <w:tcPr>
            <w:tcW w:w="1560" w:type="dxa"/>
          </w:tcPr>
          <w:p w14:paraId="4653E12D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rPr>
                <w:rFonts w:ascii="Aptos" w:eastAsia="Yu Mincho" w:hAnsi="Aptos" w:cs="Aptos"/>
                <w:b/>
                <w:sz w:val="22"/>
                <w:szCs w:val="22"/>
              </w:rPr>
            </w:pPr>
          </w:p>
        </w:tc>
        <w:tc>
          <w:tcPr>
            <w:tcW w:w="3118" w:type="dxa"/>
          </w:tcPr>
          <w:p w14:paraId="1AF24BD3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rPr>
                <w:rFonts w:ascii="Aptos" w:eastAsia="Yu Mincho" w:hAnsi="Aptos" w:cs="Aptos"/>
                <w:bCs/>
                <w:sz w:val="20"/>
              </w:rPr>
            </w:pPr>
          </w:p>
        </w:tc>
        <w:tc>
          <w:tcPr>
            <w:tcW w:w="1415" w:type="dxa"/>
          </w:tcPr>
          <w:p w14:paraId="5C539446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rPr>
                <w:rFonts w:ascii="Aptos" w:eastAsia="Yu Mincho" w:hAnsi="Aptos" w:cs="Aptos"/>
                <w:b/>
                <w:sz w:val="22"/>
                <w:szCs w:val="22"/>
              </w:rPr>
            </w:pPr>
          </w:p>
        </w:tc>
      </w:tr>
      <w:tr w:rsidR="00ED3B2B" w:rsidRPr="00CC0D9D" w14:paraId="79738AF4" w14:textId="77777777" w:rsidTr="00CC206C">
        <w:tc>
          <w:tcPr>
            <w:tcW w:w="2972" w:type="dxa"/>
          </w:tcPr>
          <w:p w14:paraId="09C33C32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rPr>
                <w:rFonts w:ascii="Aptos" w:eastAsia="Yu Mincho" w:hAnsi="Aptos" w:cs="Aptos"/>
                <w:bCs/>
                <w:sz w:val="20"/>
              </w:rPr>
            </w:pPr>
            <w:r w:rsidRPr="00CC206C">
              <w:rPr>
                <w:rFonts w:ascii="Aptos" w:eastAsia="Yu Mincho" w:hAnsi="Aptos" w:cs="Aptos"/>
                <w:bCs/>
                <w:sz w:val="20"/>
              </w:rPr>
              <w:t>Prestations extérieures</w:t>
            </w:r>
          </w:p>
        </w:tc>
        <w:tc>
          <w:tcPr>
            <w:tcW w:w="1560" w:type="dxa"/>
          </w:tcPr>
          <w:p w14:paraId="21E901C3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rPr>
                <w:rFonts w:ascii="Aptos" w:eastAsia="Yu Mincho" w:hAnsi="Aptos" w:cs="Aptos"/>
                <w:b/>
                <w:sz w:val="22"/>
                <w:szCs w:val="22"/>
              </w:rPr>
            </w:pPr>
          </w:p>
        </w:tc>
        <w:tc>
          <w:tcPr>
            <w:tcW w:w="3118" w:type="dxa"/>
          </w:tcPr>
          <w:p w14:paraId="02F56724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rPr>
                <w:rFonts w:ascii="Aptos" w:eastAsia="Yu Mincho" w:hAnsi="Aptos" w:cs="Aptos"/>
                <w:bCs/>
                <w:sz w:val="20"/>
              </w:rPr>
            </w:pPr>
          </w:p>
        </w:tc>
        <w:tc>
          <w:tcPr>
            <w:tcW w:w="1415" w:type="dxa"/>
          </w:tcPr>
          <w:p w14:paraId="1B8286A1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rPr>
                <w:rFonts w:ascii="Aptos" w:eastAsia="Yu Mincho" w:hAnsi="Aptos" w:cs="Aptos"/>
                <w:b/>
                <w:sz w:val="22"/>
                <w:szCs w:val="22"/>
              </w:rPr>
            </w:pPr>
          </w:p>
        </w:tc>
      </w:tr>
      <w:tr w:rsidR="00ED3B2B" w:rsidRPr="00CC0D9D" w14:paraId="13BC9E02" w14:textId="77777777" w:rsidTr="00CC206C">
        <w:tc>
          <w:tcPr>
            <w:tcW w:w="2972" w:type="dxa"/>
          </w:tcPr>
          <w:p w14:paraId="60A6B9E2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jc w:val="right"/>
              <w:rPr>
                <w:rFonts w:ascii="Aptos" w:eastAsia="Yu Mincho" w:hAnsi="Aptos" w:cs="Aptos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77360E0E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rPr>
                <w:rFonts w:ascii="Aptos" w:eastAsia="Yu Mincho" w:hAnsi="Aptos" w:cs="Aptos"/>
                <w:b/>
                <w:sz w:val="22"/>
                <w:szCs w:val="22"/>
              </w:rPr>
            </w:pPr>
          </w:p>
        </w:tc>
        <w:tc>
          <w:tcPr>
            <w:tcW w:w="3118" w:type="dxa"/>
          </w:tcPr>
          <w:p w14:paraId="6FC6320F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rPr>
                <w:rFonts w:ascii="Aptos" w:eastAsia="Yu Mincho" w:hAnsi="Aptos" w:cs="Aptos"/>
                <w:bCs/>
                <w:sz w:val="20"/>
              </w:rPr>
            </w:pPr>
          </w:p>
        </w:tc>
        <w:tc>
          <w:tcPr>
            <w:tcW w:w="1415" w:type="dxa"/>
          </w:tcPr>
          <w:p w14:paraId="217B56C6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rPr>
                <w:rFonts w:ascii="Aptos" w:eastAsia="Yu Mincho" w:hAnsi="Aptos" w:cs="Aptos"/>
                <w:b/>
                <w:sz w:val="22"/>
                <w:szCs w:val="22"/>
              </w:rPr>
            </w:pPr>
          </w:p>
        </w:tc>
      </w:tr>
      <w:tr w:rsidR="00ED3B2B" w:rsidRPr="00CC0D9D" w14:paraId="4E742589" w14:textId="77777777" w:rsidTr="00CC206C">
        <w:tc>
          <w:tcPr>
            <w:tcW w:w="2972" w:type="dxa"/>
          </w:tcPr>
          <w:p w14:paraId="46066F6B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rPr>
                <w:rFonts w:ascii="Aptos" w:eastAsia="Yu Mincho" w:hAnsi="Aptos" w:cs="Aptos"/>
                <w:b/>
                <w:sz w:val="22"/>
                <w:szCs w:val="22"/>
              </w:rPr>
            </w:pPr>
            <w:r w:rsidRPr="00CC206C">
              <w:rPr>
                <w:rFonts w:ascii="Aptos" w:eastAsia="Yu Mincho" w:hAnsi="Aptos" w:cs="Aptos"/>
                <w:bCs/>
                <w:sz w:val="20"/>
              </w:rPr>
              <w:t>Frais de fonctionnement liés au projet (transports, frais de réception, communication…) - Détaillez</w:t>
            </w:r>
          </w:p>
        </w:tc>
        <w:tc>
          <w:tcPr>
            <w:tcW w:w="1560" w:type="dxa"/>
          </w:tcPr>
          <w:p w14:paraId="7FED3AA7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rPr>
                <w:rFonts w:ascii="Aptos" w:eastAsia="Yu Mincho" w:hAnsi="Aptos" w:cs="Aptos"/>
                <w:b/>
                <w:sz w:val="22"/>
                <w:szCs w:val="22"/>
              </w:rPr>
            </w:pPr>
          </w:p>
        </w:tc>
        <w:tc>
          <w:tcPr>
            <w:tcW w:w="3118" w:type="dxa"/>
          </w:tcPr>
          <w:p w14:paraId="4AF01041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rPr>
                <w:rFonts w:ascii="Aptos" w:eastAsia="Yu Mincho" w:hAnsi="Aptos" w:cs="Aptos"/>
                <w:bCs/>
                <w:sz w:val="20"/>
              </w:rPr>
            </w:pPr>
          </w:p>
        </w:tc>
        <w:tc>
          <w:tcPr>
            <w:tcW w:w="1415" w:type="dxa"/>
          </w:tcPr>
          <w:p w14:paraId="76AC638E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rPr>
                <w:rFonts w:ascii="Aptos" w:eastAsia="Yu Mincho" w:hAnsi="Aptos" w:cs="Aptos"/>
                <w:b/>
                <w:sz w:val="22"/>
                <w:szCs w:val="22"/>
              </w:rPr>
            </w:pPr>
          </w:p>
        </w:tc>
      </w:tr>
      <w:tr w:rsidR="00ED3B2B" w:rsidRPr="00CC0D9D" w14:paraId="13060948" w14:textId="77777777" w:rsidTr="00CC206C">
        <w:tc>
          <w:tcPr>
            <w:tcW w:w="2972" w:type="dxa"/>
          </w:tcPr>
          <w:p w14:paraId="58D0E8C9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jc w:val="right"/>
              <w:rPr>
                <w:rFonts w:ascii="Aptos" w:eastAsia="Yu Mincho" w:hAnsi="Aptos" w:cs="Aptos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617F5610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rPr>
                <w:rFonts w:ascii="Aptos" w:eastAsia="Yu Mincho" w:hAnsi="Aptos" w:cs="Aptos"/>
                <w:b/>
                <w:sz w:val="22"/>
                <w:szCs w:val="22"/>
              </w:rPr>
            </w:pPr>
          </w:p>
        </w:tc>
        <w:tc>
          <w:tcPr>
            <w:tcW w:w="3118" w:type="dxa"/>
          </w:tcPr>
          <w:p w14:paraId="6D1584FE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rPr>
                <w:rFonts w:ascii="Aptos" w:eastAsia="Yu Mincho" w:hAnsi="Aptos" w:cs="Aptos"/>
                <w:bCs/>
                <w:sz w:val="20"/>
              </w:rPr>
            </w:pPr>
          </w:p>
        </w:tc>
        <w:tc>
          <w:tcPr>
            <w:tcW w:w="1415" w:type="dxa"/>
          </w:tcPr>
          <w:p w14:paraId="6D9BF4AA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rPr>
                <w:rFonts w:ascii="Aptos" w:eastAsia="Yu Mincho" w:hAnsi="Aptos" w:cs="Aptos"/>
                <w:b/>
                <w:sz w:val="22"/>
                <w:szCs w:val="22"/>
              </w:rPr>
            </w:pPr>
          </w:p>
        </w:tc>
      </w:tr>
      <w:tr w:rsidR="00ED3B2B" w:rsidRPr="00CC0D9D" w14:paraId="439B0EF0" w14:textId="77777777" w:rsidTr="00CC206C">
        <w:tc>
          <w:tcPr>
            <w:tcW w:w="2972" w:type="dxa"/>
          </w:tcPr>
          <w:p w14:paraId="699EDBCE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rPr>
                <w:rFonts w:ascii="Aptos" w:eastAsia="Yu Mincho" w:hAnsi="Aptos" w:cs="Aptos"/>
                <w:b/>
                <w:sz w:val="22"/>
                <w:szCs w:val="22"/>
              </w:rPr>
            </w:pPr>
            <w:r w:rsidRPr="00CC206C">
              <w:rPr>
                <w:rFonts w:ascii="Aptos" w:eastAsia="Yu Mincho" w:hAnsi="Aptos" w:cs="Aptos"/>
                <w:bCs/>
                <w:sz w:val="20"/>
              </w:rPr>
              <w:t>Frais de structure (max 15% du coût total du projet)</w:t>
            </w:r>
          </w:p>
        </w:tc>
        <w:tc>
          <w:tcPr>
            <w:tcW w:w="1560" w:type="dxa"/>
          </w:tcPr>
          <w:p w14:paraId="0E636713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rPr>
                <w:rFonts w:ascii="Aptos" w:eastAsia="Yu Mincho" w:hAnsi="Aptos" w:cs="Aptos"/>
                <w:b/>
                <w:sz w:val="22"/>
                <w:szCs w:val="22"/>
              </w:rPr>
            </w:pPr>
          </w:p>
        </w:tc>
        <w:tc>
          <w:tcPr>
            <w:tcW w:w="3118" w:type="dxa"/>
          </w:tcPr>
          <w:p w14:paraId="1675F356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rPr>
                <w:rFonts w:ascii="Aptos" w:eastAsia="Yu Mincho" w:hAnsi="Aptos" w:cs="Aptos"/>
                <w:bCs/>
                <w:sz w:val="20"/>
              </w:rPr>
            </w:pPr>
          </w:p>
        </w:tc>
        <w:tc>
          <w:tcPr>
            <w:tcW w:w="1415" w:type="dxa"/>
          </w:tcPr>
          <w:p w14:paraId="4604DCE5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rPr>
                <w:rFonts w:ascii="Aptos" w:eastAsia="Yu Mincho" w:hAnsi="Aptos" w:cs="Aptos"/>
                <w:b/>
                <w:sz w:val="22"/>
                <w:szCs w:val="22"/>
              </w:rPr>
            </w:pPr>
          </w:p>
        </w:tc>
      </w:tr>
      <w:tr w:rsidR="00ED3B2B" w:rsidRPr="00CC0D9D" w14:paraId="7D25ED83" w14:textId="77777777" w:rsidTr="00CC206C">
        <w:tc>
          <w:tcPr>
            <w:tcW w:w="2972" w:type="dxa"/>
          </w:tcPr>
          <w:p w14:paraId="2E98ED8C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rPr>
                <w:rFonts w:ascii="Aptos" w:eastAsia="Yu Mincho" w:hAnsi="Aptos" w:cs="Aptos"/>
                <w:bCs/>
                <w:sz w:val="20"/>
              </w:rPr>
            </w:pPr>
          </w:p>
        </w:tc>
        <w:tc>
          <w:tcPr>
            <w:tcW w:w="1560" w:type="dxa"/>
          </w:tcPr>
          <w:p w14:paraId="3BDDDDF7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rPr>
                <w:rFonts w:ascii="Aptos" w:eastAsia="Yu Mincho" w:hAnsi="Aptos" w:cs="Aptos"/>
                <w:b/>
                <w:sz w:val="22"/>
                <w:szCs w:val="22"/>
              </w:rPr>
            </w:pPr>
          </w:p>
        </w:tc>
        <w:tc>
          <w:tcPr>
            <w:tcW w:w="3118" w:type="dxa"/>
          </w:tcPr>
          <w:p w14:paraId="499918DB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rPr>
                <w:rFonts w:ascii="Aptos" w:eastAsia="Yu Mincho" w:hAnsi="Aptos" w:cs="Aptos"/>
                <w:bCs/>
                <w:sz w:val="20"/>
              </w:rPr>
            </w:pPr>
          </w:p>
        </w:tc>
        <w:tc>
          <w:tcPr>
            <w:tcW w:w="1415" w:type="dxa"/>
          </w:tcPr>
          <w:p w14:paraId="115B7861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rPr>
                <w:rFonts w:ascii="Aptos" w:eastAsia="Yu Mincho" w:hAnsi="Aptos" w:cs="Aptos"/>
                <w:b/>
                <w:sz w:val="22"/>
                <w:szCs w:val="22"/>
              </w:rPr>
            </w:pPr>
          </w:p>
        </w:tc>
      </w:tr>
      <w:tr w:rsidR="00ED3B2B" w:rsidRPr="00CC0D9D" w14:paraId="2C7F18A9" w14:textId="77777777" w:rsidTr="00CC206C">
        <w:tc>
          <w:tcPr>
            <w:tcW w:w="2972" w:type="dxa"/>
          </w:tcPr>
          <w:p w14:paraId="3315B759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rPr>
                <w:rFonts w:ascii="Aptos" w:eastAsia="Yu Mincho" w:hAnsi="Aptos" w:cs="Aptos"/>
                <w:bCs/>
                <w:sz w:val="20"/>
              </w:rPr>
            </w:pPr>
            <w:r w:rsidRPr="00CC206C">
              <w:rPr>
                <w:rFonts w:ascii="Aptos" w:eastAsia="Yu Mincho" w:hAnsi="Aptos" w:cs="Aptos"/>
                <w:bCs/>
                <w:sz w:val="20"/>
              </w:rPr>
              <w:t>Achats d’équipements : détaillez</w:t>
            </w:r>
          </w:p>
        </w:tc>
        <w:tc>
          <w:tcPr>
            <w:tcW w:w="1560" w:type="dxa"/>
          </w:tcPr>
          <w:p w14:paraId="63279571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rPr>
                <w:rFonts w:ascii="Aptos" w:eastAsia="Yu Mincho" w:hAnsi="Aptos" w:cs="Aptos"/>
                <w:b/>
                <w:sz w:val="22"/>
                <w:szCs w:val="22"/>
              </w:rPr>
            </w:pPr>
          </w:p>
        </w:tc>
        <w:tc>
          <w:tcPr>
            <w:tcW w:w="3118" w:type="dxa"/>
          </w:tcPr>
          <w:p w14:paraId="009CEE2A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rPr>
                <w:rFonts w:ascii="Aptos" w:eastAsia="Yu Mincho" w:hAnsi="Aptos" w:cs="Aptos"/>
                <w:bCs/>
                <w:sz w:val="20"/>
              </w:rPr>
            </w:pPr>
          </w:p>
        </w:tc>
        <w:tc>
          <w:tcPr>
            <w:tcW w:w="1415" w:type="dxa"/>
          </w:tcPr>
          <w:p w14:paraId="1F697A21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rPr>
                <w:rFonts w:ascii="Aptos" w:eastAsia="Yu Mincho" w:hAnsi="Aptos" w:cs="Aptos"/>
                <w:b/>
                <w:sz w:val="22"/>
                <w:szCs w:val="22"/>
              </w:rPr>
            </w:pPr>
          </w:p>
        </w:tc>
      </w:tr>
      <w:tr w:rsidR="00ED3B2B" w:rsidRPr="00CC0D9D" w14:paraId="78ECCCCD" w14:textId="77777777" w:rsidTr="00CC206C">
        <w:tc>
          <w:tcPr>
            <w:tcW w:w="2972" w:type="dxa"/>
          </w:tcPr>
          <w:p w14:paraId="22E1D41D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rPr>
                <w:rFonts w:ascii="Aptos" w:eastAsia="Yu Mincho" w:hAnsi="Aptos" w:cs="Aptos"/>
                <w:bCs/>
                <w:sz w:val="20"/>
              </w:rPr>
            </w:pPr>
          </w:p>
        </w:tc>
        <w:tc>
          <w:tcPr>
            <w:tcW w:w="1560" w:type="dxa"/>
          </w:tcPr>
          <w:p w14:paraId="4C932E05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rPr>
                <w:rFonts w:ascii="Aptos" w:eastAsia="Yu Mincho" w:hAnsi="Aptos" w:cs="Aptos"/>
                <w:b/>
                <w:sz w:val="22"/>
                <w:szCs w:val="22"/>
              </w:rPr>
            </w:pPr>
          </w:p>
        </w:tc>
        <w:tc>
          <w:tcPr>
            <w:tcW w:w="3118" w:type="dxa"/>
          </w:tcPr>
          <w:p w14:paraId="455950F7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rPr>
                <w:rFonts w:ascii="Aptos" w:eastAsia="Yu Mincho" w:hAnsi="Aptos" w:cs="Aptos"/>
                <w:bCs/>
                <w:sz w:val="20"/>
              </w:rPr>
            </w:pPr>
            <w:r w:rsidRPr="00CC206C">
              <w:rPr>
                <w:rFonts w:ascii="Aptos" w:eastAsia="Yu Mincho" w:hAnsi="Aptos" w:cs="Aptos"/>
                <w:bCs/>
                <w:sz w:val="20"/>
              </w:rPr>
              <w:t>Recettes propres (ventes par ex)</w:t>
            </w:r>
          </w:p>
        </w:tc>
        <w:tc>
          <w:tcPr>
            <w:tcW w:w="1415" w:type="dxa"/>
          </w:tcPr>
          <w:p w14:paraId="0E83FF7B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rPr>
                <w:rFonts w:ascii="Aptos" w:eastAsia="Yu Mincho" w:hAnsi="Aptos" w:cs="Aptos"/>
                <w:b/>
                <w:sz w:val="22"/>
                <w:szCs w:val="22"/>
              </w:rPr>
            </w:pPr>
          </w:p>
        </w:tc>
      </w:tr>
      <w:tr w:rsidR="00ED3B2B" w:rsidRPr="00CC0D9D" w14:paraId="74FB0028" w14:textId="77777777" w:rsidTr="00CC206C">
        <w:tc>
          <w:tcPr>
            <w:tcW w:w="2972" w:type="dxa"/>
          </w:tcPr>
          <w:p w14:paraId="2F79BA60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rPr>
                <w:rFonts w:ascii="Aptos" w:eastAsia="Yu Mincho" w:hAnsi="Aptos" w:cs="Aptos"/>
                <w:bCs/>
                <w:sz w:val="20"/>
              </w:rPr>
            </w:pPr>
            <w:r w:rsidRPr="00CC206C">
              <w:rPr>
                <w:rFonts w:ascii="Aptos" w:eastAsia="Yu Mincho" w:hAnsi="Aptos" w:cs="Aptos"/>
                <w:bCs/>
                <w:sz w:val="20"/>
              </w:rPr>
              <w:t>Autres dépenses : préciser</w:t>
            </w:r>
          </w:p>
        </w:tc>
        <w:tc>
          <w:tcPr>
            <w:tcW w:w="1560" w:type="dxa"/>
          </w:tcPr>
          <w:p w14:paraId="6BEFCFE9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rPr>
                <w:rFonts w:ascii="Aptos" w:eastAsia="Yu Mincho" w:hAnsi="Aptos" w:cs="Aptos"/>
                <w:b/>
                <w:sz w:val="22"/>
                <w:szCs w:val="22"/>
              </w:rPr>
            </w:pPr>
          </w:p>
        </w:tc>
        <w:tc>
          <w:tcPr>
            <w:tcW w:w="3118" w:type="dxa"/>
          </w:tcPr>
          <w:p w14:paraId="6A081215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rPr>
                <w:rFonts w:ascii="Aptos" w:eastAsia="Yu Mincho" w:hAnsi="Aptos" w:cs="Aptos"/>
                <w:bCs/>
                <w:sz w:val="20"/>
              </w:rPr>
            </w:pPr>
          </w:p>
        </w:tc>
        <w:tc>
          <w:tcPr>
            <w:tcW w:w="1415" w:type="dxa"/>
          </w:tcPr>
          <w:p w14:paraId="52AA93F5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rPr>
                <w:rFonts w:ascii="Aptos" w:eastAsia="Yu Mincho" w:hAnsi="Aptos" w:cs="Aptos"/>
                <w:b/>
                <w:sz w:val="22"/>
                <w:szCs w:val="22"/>
              </w:rPr>
            </w:pPr>
          </w:p>
        </w:tc>
      </w:tr>
      <w:tr w:rsidR="00ED3B2B" w:rsidRPr="00CC0D9D" w14:paraId="2C295ACB" w14:textId="77777777" w:rsidTr="00CC206C">
        <w:tc>
          <w:tcPr>
            <w:tcW w:w="2972" w:type="dxa"/>
          </w:tcPr>
          <w:p w14:paraId="5C41FCC9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rPr>
                <w:rFonts w:ascii="Aptos" w:eastAsia="Yu Mincho" w:hAnsi="Aptos" w:cs="Aptos"/>
                <w:bCs/>
                <w:sz w:val="20"/>
              </w:rPr>
            </w:pPr>
          </w:p>
        </w:tc>
        <w:tc>
          <w:tcPr>
            <w:tcW w:w="1560" w:type="dxa"/>
          </w:tcPr>
          <w:p w14:paraId="6A8B8767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rPr>
                <w:rFonts w:ascii="Aptos" w:eastAsia="Yu Mincho" w:hAnsi="Aptos" w:cs="Aptos"/>
                <w:b/>
                <w:sz w:val="22"/>
                <w:szCs w:val="22"/>
              </w:rPr>
            </w:pPr>
          </w:p>
        </w:tc>
        <w:tc>
          <w:tcPr>
            <w:tcW w:w="3118" w:type="dxa"/>
          </w:tcPr>
          <w:p w14:paraId="05D67933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rPr>
                <w:rFonts w:ascii="Aptos" w:eastAsia="Yu Mincho" w:hAnsi="Aptos" w:cs="Aptos"/>
                <w:bCs/>
                <w:sz w:val="20"/>
              </w:rPr>
            </w:pPr>
            <w:r w:rsidRPr="00CC206C">
              <w:rPr>
                <w:rFonts w:ascii="Aptos" w:eastAsia="Yu Mincho" w:hAnsi="Aptos" w:cs="Aptos"/>
                <w:bCs/>
                <w:sz w:val="20"/>
              </w:rPr>
              <w:t>Autofinancement</w:t>
            </w:r>
          </w:p>
        </w:tc>
        <w:tc>
          <w:tcPr>
            <w:tcW w:w="1415" w:type="dxa"/>
          </w:tcPr>
          <w:p w14:paraId="0FF459E5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rPr>
                <w:rFonts w:ascii="Aptos" w:eastAsia="Yu Mincho" w:hAnsi="Aptos" w:cs="Aptos"/>
                <w:b/>
                <w:sz w:val="22"/>
                <w:szCs w:val="22"/>
              </w:rPr>
            </w:pPr>
          </w:p>
        </w:tc>
      </w:tr>
      <w:tr w:rsidR="00ED3B2B" w:rsidRPr="00CC0D9D" w14:paraId="38B577E9" w14:textId="77777777" w:rsidTr="00CC206C">
        <w:tc>
          <w:tcPr>
            <w:tcW w:w="2972" w:type="dxa"/>
          </w:tcPr>
          <w:p w14:paraId="498CE4DA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jc w:val="right"/>
              <w:rPr>
                <w:rFonts w:ascii="Aptos" w:eastAsia="Yu Mincho" w:hAnsi="Aptos" w:cs="Aptos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3D34677F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rPr>
                <w:rFonts w:ascii="Aptos" w:eastAsia="Yu Mincho" w:hAnsi="Aptos" w:cs="Aptos"/>
                <w:b/>
                <w:sz w:val="22"/>
                <w:szCs w:val="22"/>
              </w:rPr>
            </w:pPr>
          </w:p>
        </w:tc>
        <w:tc>
          <w:tcPr>
            <w:tcW w:w="3118" w:type="dxa"/>
          </w:tcPr>
          <w:p w14:paraId="1E7346FC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rPr>
                <w:rFonts w:ascii="Aptos" w:eastAsia="Yu Mincho" w:hAnsi="Aptos" w:cs="Aptos"/>
                <w:bCs/>
                <w:sz w:val="20"/>
              </w:rPr>
            </w:pPr>
          </w:p>
        </w:tc>
        <w:tc>
          <w:tcPr>
            <w:tcW w:w="1415" w:type="dxa"/>
          </w:tcPr>
          <w:p w14:paraId="4776EED7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rPr>
                <w:rFonts w:ascii="Aptos" w:eastAsia="Yu Mincho" w:hAnsi="Aptos" w:cs="Aptos"/>
                <w:b/>
                <w:sz w:val="22"/>
                <w:szCs w:val="22"/>
              </w:rPr>
            </w:pPr>
          </w:p>
        </w:tc>
      </w:tr>
      <w:tr w:rsidR="00ED3B2B" w:rsidRPr="00CC0D9D" w14:paraId="00409A12" w14:textId="77777777" w:rsidTr="00CC206C">
        <w:tc>
          <w:tcPr>
            <w:tcW w:w="2972" w:type="dxa"/>
            <w:shd w:val="clear" w:color="auto" w:fill="E8E8E8"/>
          </w:tcPr>
          <w:p w14:paraId="24C5FC43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jc w:val="right"/>
              <w:rPr>
                <w:rFonts w:ascii="Aptos" w:eastAsia="Yu Mincho" w:hAnsi="Aptos" w:cs="Aptos"/>
                <w:b/>
                <w:sz w:val="22"/>
                <w:szCs w:val="22"/>
              </w:rPr>
            </w:pPr>
            <w:r w:rsidRPr="00CC206C">
              <w:rPr>
                <w:rFonts w:ascii="Aptos" w:eastAsia="Yu Mincho" w:hAnsi="Aptos" w:cs="Aptos"/>
                <w:b/>
                <w:sz w:val="22"/>
                <w:szCs w:val="22"/>
              </w:rPr>
              <w:t>SOUS-TOTAL</w:t>
            </w:r>
          </w:p>
        </w:tc>
        <w:tc>
          <w:tcPr>
            <w:tcW w:w="1560" w:type="dxa"/>
            <w:shd w:val="clear" w:color="auto" w:fill="E8E8E8"/>
          </w:tcPr>
          <w:p w14:paraId="5A6B6F47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rPr>
                <w:rFonts w:ascii="Aptos" w:eastAsia="Yu Mincho" w:hAnsi="Aptos" w:cs="Aptos"/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E8E8E8"/>
          </w:tcPr>
          <w:p w14:paraId="6698E7EF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jc w:val="right"/>
              <w:rPr>
                <w:rFonts w:ascii="Aptos" w:eastAsia="Yu Mincho" w:hAnsi="Aptos" w:cs="Aptos"/>
                <w:b/>
                <w:sz w:val="22"/>
                <w:szCs w:val="22"/>
              </w:rPr>
            </w:pPr>
            <w:r w:rsidRPr="00CC206C">
              <w:rPr>
                <w:rFonts w:ascii="Aptos" w:eastAsia="Yu Mincho" w:hAnsi="Aptos" w:cs="Aptos"/>
                <w:b/>
                <w:sz w:val="22"/>
                <w:szCs w:val="22"/>
              </w:rPr>
              <w:t>SOUS-TOTAL</w:t>
            </w:r>
          </w:p>
        </w:tc>
        <w:tc>
          <w:tcPr>
            <w:tcW w:w="1415" w:type="dxa"/>
            <w:shd w:val="clear" w:color="auto" w:fill="E8E8E8"/>
          </w:tcPr>
          <w:p w14:paraId="1306A04E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rPr>
                <w:rFonts w:ascii="Aptos" w:eastAsia="Yu Mincho" w:hAnsi="Aptos" w:cs="Aptos"/>
                <w:b/>
                <w:sz w:val="22"/>
                <w:szCs w:val="22"/>
              </w:rPr>
            </w:pPr>
          </w:p>
        </w:tc>
      </w:tr>
      <w:tr w:rsidR="00ED3B2B" w:rsidRPr="00CC0D9D" w14:paraId="14B5DDDE" w14:textId="77777777" w:rsidTr="00CC206C">
        <w:tc>
          <w:tcPr>
            <w:tcW w:w="2972" w:type="dxa"/>
          </w:tcPr>
          <w:p w14:paraId="49634DD3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rPr>
                <w:rFonts w:ascii="Aptos" w:eastAsia="Yu Mincho" w:hAnsi="Aptos" w:cs="Aptos"/>
                <w:bCs/>
                <w:sz w:val="20"/>
              </w:rPr>
            </w:pPr>
            <w:r w:rsidRPr="00CC206C">
              <w:rPr>
                <w:rFonts w:ascii="Aptos" w:eastAsia="Yu Mincho" w:hAnsi="Aptos" w:cs="Aptos"/>
                <w:bCs/>
                <w:sz w:val="20"/>
              </w:rPr>
              <w:t xml:space="preserve">Mises à disposition </w:t>
            </w:r>
          </w:p>
        </w:tc>
        <w:tc>
          <w:tcPr>
            <w:tcW w:w="1560" w:type="dxa"/>
          </w:tcPr>
          <w:p w14:paraId="01AD74B8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rPr>
                <w:rFonts w:ascii="Aptos" w:eastAsia="Yu Mincho" w:hAnsi="Aptos" w:cs="Aptos"/>
                <w:b/>
                <w:sz w:val="22"/>
                <w:szCs w:val="22"/>
              </w:rPr>
            </w:pPr>
          </w:p>
        </w:tc>
        <w:tc>
          <w:tcPr>
            <w:tcW w:w="3118" w:type="dxa"/>
          </w:tcPr>
          <w:p w14:paraId="76636944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rPr>
                <w:rFonts w:ascii="Aptos" w:eastAsia="Yu Mincho" w:hAnsi="Aptos" w:cs="Aptos"/>
                <w:bCs/>
                <w:sz w:val="20"/>
              </w:rPr>
            </w:pPr>
            <w:r w:rsidRPr="00CC206C">
              <w:rPr>
                <w:rFonts w:ascii="Aptos" w:eastAsia="Yu Mincho" w:hAnsi="Aptos" w:cs="Aptos"/>
                <w:bCs/>
                <w:sz w:val="20"/>
              </w:rPr>
              <w:t xml:space="preserve">Mises à disposition </w:t>
            </w:r>
          </w:p>
        </w:tc>
        <w:tc>
          <w:tcPr>
            <w:tcW w:w="1415" w:type="dxa"/>
          </w:tcPr>
          <w:p w14:paraId="5ECA5F46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rPr>
                <w:rFonts w:ascii="Aptos" w:eastAsia="Yu Mincho" w:hAnsi="Aptos" w:cs="Aptos"/>
                <w:b/>
                <w:sz w:val="22"/>
                <w:szCs w:val="22"/>
              </w:rPr>
            </w:pPr>
          </w:p>
        </w:tc>
      </w:tr>
      <w:tr w:rsidR="00ED3B2B" w:rsidRPr="00CC0D9D" w14:paraId="09143E65" w14:textId="77777777" w:rsidTr="00CC206C">
        <w:tc>
          <w:tcPr>
            <w:tcW w:w="2972" w:type="dxa"/>
            <w:tcBorders>
              <w:bottom w:val="single" w:sz="4" w:space="0" w:color="auto"/>
            </w:tcBorders>
          </w:tcPr>
          <w:p w14:paraId="200D5488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rPr>
                <w:rFonts w:ascii="Aptos" w:eastAsia="Yu Mincho" w:hAnsi="Aptos" w:cs="Aptos"/>
                <w:bCs/>
                <w:sz w:val="20"/>
              </w:rPr>
            </w:pPr>
            <w:r w:rsidRPr="00CC206C">
              <w:rPr>
                <w:rFonts w:ascii="Aptos" w:eastAsia="Yu Mincho" w:hAnsi="Aptos" w:cs="Aptos"/>
                <w:bCs/>
                <w:sz w:val="20"/>
              </w:rPr>
              <w:t>Bénévolat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A70B8CD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rPr>
                <w:rFonts w:ascii="Aptos" w:eastAsia="Yu Mincho" w:hAnsi="Aptos" w:cs="Aptos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16E70AF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rPr>
                <w:rFonts w:ascii="Aptos" w:eastAsia="Yu Mincho" w:hAnsi="Aptos" w:cs="Aptos"/>
                <w:bCs/>
                <w:sz w:val="20"/>
              </w:rPr>
            </w:pPr>
            <w:r w:rsidRPr="00CC206C">
              <w:rPr>
                <w:rFonts w:ascii="Aptos" w:eastAsia="Yu Mincho" w:hAnsi="Aptos" w:cs="Aptos"/>
                <w:bCs/>
                <w:sz w:val="20"/>
              </w:rPr>
              <w:t>Bénévolat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54E5A5BE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rPr>
                <w:rFonts w:ascii="Aptos" w:eastAsia="Yu Mincho" w:hAnsi="Aptos" w:cs="Aptos"/>
                <w:b/>
                <w:sz w:val="22"/>
                <w:szCs w:val="22"/>
              </w:rPr>
            </w:pPr>
          </w:p>
        </w:tc>
      </w:tr>
      <w:tr w:rsidR="00ED3B2B" w:rsidRPr="00CC0D9D" w14:paraId="3F04E04E" w14:textId="77777777" w:rsidTr="00CC206C">
        <w:tc>
          <w:tcPr>
            <w:tcW w:w="2972" w:type="dxa"/>
            <w:tcBorders>
              <w:bottom w:val="single" w:sz="4" w:space="0" w:color="auto"/>
            </w:tcBorders>
            <w:shd w:val="clear" w:color="auto" w:fill="E8E8E8"/>
          </w:tcPr>
          <w:p w14:paraId="68AA7065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jc w:val="right"/>
              <w:rPr>
                <w:rFonts w:ascii="Aptos" w:eastAsia="Yu Mincho" w:hAnsi="Aptos" w:cs="Aptos"/>
                <w:b/>
                <w:sz w:val="22"/>
                <w:szCs w:val="22"/>
              </w:rPr>
            </w:pPr>
            <w:r w:rsidRPr="00CC206C">
              <w:rPr>
                <w:rFonts w:ascii="Aptos" w:eastAsia="Yu Mincho" w:hAnsi="Aptos" w:cs="Aptos"/>
                <w:b/>
                <w:sz w:val="22"/>
                <w:szCs w:val="22"/>
              </w:rPr>
              <w:t>TOTAL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E8E8E8"/>
          </w:tcPr>
          <w:p w14:paraId="6DA6CC5F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rPr>
                <w:rFonts w:ascii="Aptos" w:eastAsia="Yu Mincho" w:hAnsi="Aptos" w:cs="Aptos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E8E8E8"/>
          </w:tcPr>
          <w:p w14:paraId="32FB581E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jc w:val="right"/>
              <w:rPr>
                <w:rFonts w:ascii="Aptos" w:eastAsia="Yu Mincho" w:hAnsi="Aptos" w:cs="Aptos"/>
                <w:b/>
                <w:sz w:val="22"/>
                <w:szCs w:val="22"/>
              </w:rPr>
            </w:pPr>
            <w:r w:rsidRPr="00CC206C">
              <w:rPr>
                <w:rFonts w:ascii="Aptos" w:eastAsia="Yu Mincho" w:hAnsi="Aptos" w:cs="Aptos"/>
                <w:b/>
                <w:sz w:val="22"/>
                <w:szCs w:val="22"/>
              </w:rPr>
              <w:t>TOTAL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E8E8E8"/>
          </w:tcPr>
          <w:p w14:paraId="6F703742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rPr>
                <w:rFonts w:ascii="Aptos" w:eastAsia="Yu Mincho" w:hAnsi="Aptos" w:cs="Aptos"/>
                <w:b/>
                <w:sz w:val="22"/>
                <w:szCs w:val="22"/>
                <w:highlight w:val="lightGray"/>
              </w:rPr>
            </w:pPr>
          </w:p>
        </w:tc>
      </w:tr>
    </w:tbl>
    <w:p w14:paraId="391DD798" w14:textId="77777777" w:rsidR="00CC206C" w:rsidRDefault="00CC206C" w:rsidP="00CC206C">
      <w:r>
        <w:br w:type="page"/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1560"/>
        <w:gridCol w:w="3118"/>
        <w:gridCol w:w="1415"/>
      </w:tblGrid>
      <w:tr w:rsidR="00ED3B2B" w:rsidRPr="00CC0D9D" w14:paraId="2A8BFBDE" w14:textId="77777777" w:rsidTr="00CC206C">
        <w:tc>
          <w:tcPr>
            <w:tcW w:w="29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E4B218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rPr>
                <w:rFonts w:ascii="Aptos" w:eastAsia="Yu Mincho" w:hAnsi="Aptos" w:cs="Aptos"/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910E53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rPr>
                <w:rFonts w:ascii="Aptos" w:eastAsia="Yu Mincho" w:hAnsi="Aptos" w:cs="Aptos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DF4431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jc w:val="right"/>
              <w:rPr>
                <w:rFonts w:ascii="Aptos" w:eastAsia="Yu Mincho" w:hAnsi="Aptos" w:cs="Aptos"/>
                <w:b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47F4EC" w14:textId="77777777" w:rsidR="00CC206C" w:rsidRPr="00CC206C" w:rsidRDefault="00CC206C" w:rsidP="00CC206C">
            <w:pPr>
              <w:tabs>
                <w:tab w:val="center" w:pos="2374"/>
                <w:tab w:val="center" w:pos="5100"/>
                <w:tab w:val="center" w:pos="6906"/>
              </w:tabs>
              <w:spacing w:line="259" w:lineRule="auto"/>
              <w:rPr>
                <w:rFonts w:ascii="Aptos" w:eastAsia="Yu Mincho" w:hAnsi="Aptos" w:cs="Aptos"/>
                <w:b/>
                <w:sz w:val="22"/>
                <w:szCs w:val="22"/>
              </w:rPr>
            </w:pPr>
          </w:p>
        </w:tc>
      </w:tr>
    </w:tbl>
    <w:p w14:paraId="574A507C" w14:textId="77777777" w:rsidR="00CC206C" w:rsidRDefault="00CC206C" w:rsidP="00CC206C">
      <w:pPr>
        <w:shd w:val="clear" w:color="auto" w:fill="4472C4"/>
        <w:spacing w:after="160" w:line="259" w:lineRule="auto"/>
      </w:pPr>
      <w:r>
        <w:rPr>
          <w:rFonts w:ascii="Calibri" w:eastAsia="Calibri" w:hAnsi="Calibri" w:cs="Calibri"/>
          <w:color w:val="FFFFFF"/>
        </w:rPr>
        <w:t xml:space="preserve">ATTESTATIONS ET DECLARATIONS SUR L’HONNEUR </w:t>
      </w:r>
    </w:p>
    <w:p w14:paraId="58FE80E8" w14:textId="2F0EC651" w:rsidR="00CC206C" w:rsidRPr="00CC206C" w:rsidRDefault="00CC206C" w:rsidP="00CC206C">
      <w:pPr>
        <w:spacing w:after="264" w:line="259" w:lineRule="auto"/>
        <w:rPr>
          <w:rFonts w:ascii="Aptos" w:hAnsi="Aptos"/>
          <w:sz w:val="20"/>
        </w:rPr>
      </w:pPr>
      <w:r w:rsidRPr="00CC206C">
        <w:rPr>
          <w:rFonts w:ascii="Aptos" w:eastAsia="Calibri" w:hAnsi="Aptos"/>
          <w:sz w:val="20"/>
        </w:rPr>
        <w:t xml:space="preserve"> </w:t>
      </w:r>
      <w:r w:rsidRPr="00CC206C">
        <w:rPr>
          <w:rFonts w:ascii="Aptos" w:hAnsi="Aptos"/>
          <w:sz w:val="20"/>
        </w:rPr>
        <w:t>Je soussigné(e), (Prénom NOM) ..........................................................................................</w:t>
      </w:r>
      <w:r w:rsidRPr="00CC206C">
        <w:rPr>
          <w:rFonts w:ascii="Aptos" w:eastAsia="Calibri" w:hAnsi="Aptos"/>
          <w:sz w:val="20"/>
        </w:rPr>
        <w:t xml:space="preserve"> </w:t>
      </w:r>
      <w:r w:rsidRPr="00CC206C">
        <w:rPr>
          <w:rFonts w:ascii="Aptos" w:hAnsi="Aptos"/>
          <w:sz w:val="20"/>
        </w:rPr>
        <w:t xml:space="preserve">déclare : </w:t>
      </w:r>
    </w:p>
    <w:p w14:paraId="36A438A5" w14:textId="77777777" w:rsidR="00CC206C" w:rsidRPr="00CC206C" w:rsidRDefault="00CC206C" w:rsidP="00CC206C">
      <w:pPr>
        <w:spacing w:after="10"/>
        <w:ind w:left="501"/>
        <w:rPr>
          <w:rFonts w:ascii="Aptos" w:hAnsi="Aptos"/>
          <w:sz w:val="20"/>
        </w:rPr>
      </w:pPr>
      <w:r w:rsidRPr="3CDC87A6">
        <w:rPr>
          <w:rFonts w:ascii="Wingdings" w:eastAsia="Wingdings" w:hAnsi="Wingdings" w:cs="Wingdings"/>
          <w:sz w:val="20"/>
        </w:rPr>
        <w:t></w:t>
      </w:r>
      <w:r w:rsidRPr="3CDC87A6">
        <w:rPr>
          <w:rFonts w:ascii="Calibri" w:eastAsia="Calibri" w:hAnsi="Calibri" w:cs="Calibri"/>
          <w:sz w:val="28"/>
          <w:szCs w:val="28"/>
        </w:rPr>
        <w:t xml:space="preserve"> </w:t>
      </w:r>
      <w:r w:rsidRPr="00CC206C">
        <w:rPr>
          <w:rFonts w:ascii="Aptos" w:hAnsi="Aptos"/>
          <w:sz w:val="20"/>
        </w:rPr>
        <w:t xml:space="preserve">M’engager à fournir tout document complémentaire nécessaire à l’instruction demandée par les services régionaux </w:t>
      </w:r>
    </w:p>
    <w:p w14:paraId="551DEF27" w14:textId="77777777" w:rsidR="00CC206C" w:rsidRPr="00CC206C" w:rsidRDefault="00CC206C" w:rsidP="00CC206C">
      <w:pPr>
        <w:spacing w:after="53" w:line="259" w:lineRule="auto"/>
        <w:ind w:left="720"/>
        <w:rPr>
          <w:rFonts w:ascii="Aptos" w:hAnsi="Aptos" w:cs="Aptos"/>
          <w:sz w:val="20"/>
        </w:rPr>
      </w:pPr>
      <w:r w:rsidRPr="00CC206C">
        <w:rPr>
          <w:rFonts w:ascii="Aptos" w:hAnsi="Aptos" w:cs="Aptos"/>
          <w:sz w:val="20"/>
        </w:rPr>
        <w:t xml:space="preserve"> </w:t>
      </w:r>
    </w:p>
    <w:p w14:paraId="786C8381" w14:textId="77777777" w:rsidR="00CC206C" w:rsidRPr="00CC206C" w:rsidRDefault="00CC206C" w:rsidP="00CC206C">
      <w:pPr>
        <w:spacing w:line="320" w:lineRule="auto"/>
        <w:ind w:left="501"/>
        <w:rPr>
          <w:rFonts w:ascii="Aptos" w:hAnsi="Aptos"/>
          <w:sz w:val="20"/>
        </w:rPr>
      </w:pPr>
      <w:r w:rsidRPr="3CDC87A6">
        <w:rPr>
          <w:rFonts w:ascii="Wingdings" w:eastAsia="Wingdings" w:hAnsi="Wingdings" w:cs="Wingdings"/>
          <w:sz w:val="20"/>
        </w:rPr>
        <w:t></w:t>
      </w:r>
      <w:r w:rsidRPr="3CDC87A6">
        <w:rPr>
          <w:rFonts w:ascii="Calibri" w:eastAsia="Calibri" w:hAnsi="Calibri" w:cs="Calibri"/>
          <w:sz w:val="28"/>
          <w:szCs w:val="28"/>
        </w:rPr>
        <w:t xml:space="preserve"> </w:t>
      </w:r>
      <w:r w:rsidRPr="00CC206C">
        <w:rPr>
          <w:rFonts w:ascii="Aptos" w:hAnsi="Aptos"/>
          <w:sz w:val="20"/>
        </w:rPr>
        <w:t xml:space="preserve">Me soumettre à tout contrôle sur la vérification d’absence de conflits d’intérêts ou contrôle de toute nature à l’initiative de la Région </w:t>
      </w:r>
    </w:p>
    <w:p w14:paraId="75FDF1FB" w14:textId="77777777" w:rsidR="00CC206C" w:rsidRPr="00CC206C" w:rsidRDefault="00CC206C" w:rsidP="00CC206C">
      <w:pPr>
        <w:spacing w:after="19" w:line="259" w:lineRule="auto"/>
        <w:ind w:left="720"/>
        <w:rPr>
          <w:rFonts w:ascii="Aptos" w:hAnsi="Aptos" w:cs="Aptos"/>
          <w:sz w:val="20"/>
        </w:rPr>
      </w:pPr>
      <w:r w:rsidRPr="00CC206C">
        <w:rPr>
          <w:rFonts w:ascii="Aptos" w:hAnsi="Aptos" w:cs="Aptos"/>
          <w:sz w:val="20"/>
        </w:rPr>
        <w:t xml:space="preserve"> </w:t>
      </w:r>
    </w:p>
    <w:p w14:paraId="2A392FC8" w14:textId="77777777" w:rsidR="00CC206C" w:rsidRPr="00CC206C" w:rsidRDefault="00CC206C" w:rsidP="00CC206C">
      <w:pPr>
        <w:spacing w:after="259"/>
        <w:ind w:left="501"/>
        <w:rPr>
          <w:rFonts w:ascii="Aptos" w:hAnsi="Aptos"/>
          <w:sz w:val="20"/>
        </w:rPr>
      </w:pPr>
      <w:r w:rsidRPr="3CDC87A6">
        <w:rPr>
          <w:rFonts w:ascii="Wingdings" w:eastAsia="Wingdings" w:hAnsi="Wingdings" w:cs="Wingdings"/>
          <w:sz w:val="20"/>
        </w:rPr>
        <w:t></w:t>
      </w:r>
      <w:r w:rsidRPr="3CDC87A6">
        <w:rPr>
          <w:rFonts w:ascii="Calibri" w:eastAsia="Calibri" w:hAnsi="Calibri" w:cs="Calibri"/>
          <w:sz w:val="28"/>
          <w:szCs w:val="28"/>
        </w:rPr>
        <w:t xml:space="preserve"> </w:t>
      </w:r>
      <w:r w:rsidRPr="00CC206C">
        <w:rPr>
          <w:rFonts w:ascii="Aptos" w:hAnsi="Aptos"/>
          <w:sz w:val="20"/>
        </w:rPr>
        <w:t xml:space="preserve">Que les informations du présent formulaire sont exactes et sincères </w:t>
      </w:r>
    </w:p>
    <w:p w14:paraId="6EEAE066" w14:textId="77777777" w:rsidR="00CC206C" w:rsidRPr="00CC206C" w:rsidRDefault="00CC206C" w:rsidP="00CC206C">
      <w:pPr>
        <w:spacing w:after="259"/>
        <w:ind w:left="501"/>
        <w:rPr>
          <w:rFonts w:ascii="Aptos" w:hAnsi="Aptos"/>
          <w:sz w:val="20"/>
        </w:rPr>
      </w:pPr>
    </w:p>
    <w:p w14:paraId="43AF939A" w14:textId="77777777" w:rsidR="00CC206C" w:rsidRPr="00CC206C" w:rsidRDefault="00CC206C" w:rsidP="00CC206C">
      <w:pPr>
        <w:shd w:val="clear" w:color="auto" w:fill="D9E2F3"/>
        <w:spacing w:after="192" w:line="259" w:lineRule="auto"/>
        <w:ind w:left="-5"/>
        <w:rPr>
          <w:rFonts w:ascii="Aptos" w:hAnsi="Aptos" w:cs="Aptos"/>
          <w:sz w:val="20"/>
        </w:rPr>
      </w:pPr>
      <w:r w:rsidRPr="00CC206C">
        <w:rPr>
          <w:rFonts w:ascii="Aptos" w:eastAsia="Calibri" w:hAnsi="Aptos" w:cs="Aptos"/>
          <w:sz w:val="20"/>
        </w:rPr>
        <w:t xml:space="preserve">POUR LES STRUCTURES </w:t>
      </w:r>
    </w:p>
    <w:p w14:paraId="41BE602C" w14:textId="77777777" w:rsidR="00CC206C" w:rsidRPr="00CC206C" w:rsidRDefault="00CC206C" w:rsidP="00CC206C">
      <w:pPr>
        <w:spacing w:after="13"/>
        <w:ind w:left="501"/>
        <w:rPr>
          <w:rFonts w:ascii="Aptos" w:hAnsi="Aptos" w:cs="Aptos"/>
          <w:sz w:val="20"/>
        </w:rPr>
      </w:pPr>
      <w:r w:rsidRPr="3CDC87A6">
        <w:rPr>
          <w:rFonts w:ascii="Wingdings" w:eastAsia="Wingdings" w:hAnsi="Wingdings" w:cs="Wingdings"/>
          <w:sz w:val="20"/>
        </w:rPr>
        <w:t></w:t>
      </w:r>
      <w:r w:rsidRPr="3CDC87A6">
        <w:rPr>
          <w:rFonts w:ascii="Calibri" w:eastAsia="Calibri" w:hAnsi="Calibri" w:cs="Calibri"/>
          <w:sz w:val="28"/>
          <w:szCs w:val="28"/>
        </w:rPr>
        <w:t xml:space="preserve"> </w:t>
      </w:r>
      <w:r w:rsidRPr="00CC206C">
        <w:rPr>
          <w:rFonts w:ascii="Aptos" w:hAnsi="Aptos" w:cs="Aptos"/>
          <w:sz w:val="20"/>
        </w:rPr>
        <w:t xml:space="preserve">Être à jour des obligations administratives, comptables, sociales et fiscales </w:t>
      </w:r>
    </w:p>
    <w:p w14:paraId="3F7C6109" w14:textId="39500DA2" w:rsidR="00CC206C" w:rsidRPr="00CC206C" w:rsidRDefault="00CC206C" w:rsidP="00CC206C">
      <w:pPr>
        <w:spacing w:after="57" w:line="259" w:lineRule="auto"/>
        <w:ind w:left="720"/>
        <w:rPr>
          <w:rFonts w:ascii="Aptos" w:hAnsi="Aptos" w:cs="Aptos"/>
          <w:sz w:val="20"/>
        </w:rPr>
      </w:pPr>
    </w:p>
    <w:p w14:paraId="21A36313" w14:textId="0EEA9B65" w:rsidR="00CC206C" w:rsidRPr="00CC206C" w:rsidRDefault="00CC206C" w:rsidP="00CC206C">
      <w:pPr>
        <w:spacing w:after="10"/>
        <w:ind w:left="501"/>
        <w:rPr>
          <w:rFonts w:ascii="Aptos" w:hAnsi="Aptos" w:cs="Aptos"/>
          <w:sz w:val="20"/>
        </w:rPr>
      </w:pPr>
      <w:r w:rsidRPr="3CDC87A6">
        <w:rPr>
          <w:rFonts w:ascii="Wingdings" w:eastAsia="Wingdings" w:hAnsi="Wingdings" w:cs="Wingdings"/>
          <w:sz w:val="20"/>
        </w:rPr>
        <w:t></w:t>
      </w:r>
      <w:r w:rsidRPr="3CDC87A6">
        <w:rPr>
          <w:rFonts w:ascii="Calibri" w:eastAsia="Calibri" w:hAnsi="Calibri" w:cs="Calibri"/>
          <w:sz w:val="28"/>
          <w:szCs w:val="28"/>
        </w:rPr>
        <w:t xml:space="preserve"> </w:t>
      </w:r>
      <w:r w:rsidRPr="00CC206C">
        <w:rPr>
          <w:rFonts w:ascii="Aptos" w:hAnsi="Aptos" w:cs="Aptos"/>
          <w:sz w:val="20"/>
        </w:rPr>
        <w:t>M’engager à respecter les obligations en matière de communication sur la participation de la Région Normandie</w:t>
      </w:r>
      <w:r w:rsidR="005E4794">
        <w:rPr>
          <w:rFonts w:ascii="Aptos" w:hAnsi="Aptos" w:cs="Aptos"/>
          <w:sz w:val="20"/>
        </w:rPr>
        <w:t xml:space="preserve">, d’ACTED, de l’Union européenne et de tout autre partenaire </w:t>
      </w:r>
      <w:proofErr w:type="spellStart"/>
      <w:r w:rsidR="005E4794">
        <w:rPr>
          <w:rFonts w:ascii="Aptos" w:hAnsi="Aptos" w:cs="Aptos"/>
          <w:sz w:val="20"/>
        </w:rPr>
        <w:t>cofinanceur</w:t>
      </w:r>
      <w:proofErr w:type="spellEnd"/>
    </w:p>
    <w:p w14:paraId="141C8A59" w14:textId="77777777" w:rsidR="00CC206C" w:rsidRPr="00CC206C" w:rsidRDefault="00CC206C" w:rsidP="00CC206C">
      <w:pPr>
        <w:spacing w:after="55" w:line="259" w:lineRule="auto"/>
        <w:rPr>
          <w:rFonts w:ascii="Aptos" w:hAnsi="Aptos" w:cs="Aptos"/>
          <w:sz w:val="20"/>
        </w:rPr>
      </w:pPr>
    </w:p>
    <w:p w14:paraId="25F445E2" w14:textId="77777777" w:rsidR="00CC206C" w:rsidRPr="00CC206C" w:rsidRDefault="00CC206C" w:rsidP="00CC206C">
      <w:pPr>
        <w:ind w:left="501"/>
        <w:rPr>
          <w:rFonts w:ascii="Aptos" w:hAnsi="Aptos" w:cs="Aptos"/>
          <w:sz w:val="20"/>
        </w:rPr>
      </w:pPr>
      <w:r w:rsidRPr="3CDC87A6">
        <w:rPr>
          <w:rFonts w:ascii="Wingdings" w:eastAsia="Wingdings" w:hAnsi="Wingdings" w:cs="Wingdings"/>
          <w:sz w:val="20"/>
        </w:rPr>
        <w:t></w:t>
      </w:r>
      <w:r w:rsidRPr="3CDC87A6">
        <w:rPr>
          <w:rFonts w:ascii="Calibri" w:eastAsia="Calibri" w:hAnsi="Calibri" w:cs="Calibri"/>
          <w:sz w:val="28"/>
          <w:szCs w:val="28"/>
        </w:rPr>
        <w:t xml:space="preserve"> </w:t>
      </w:r>
      <w:r w:rsidRPr="00CC206C">
        <w:rPr>
          <w:rFonts w:ascii="Aptos" w:hAnsi="Aptos" w:cs="Aptos"/>
          <w:sz w:val="20"/>
        </w:rPr>
        <w:t xml:space="preserve">M’engager à souscrire au contrat d’engagement républicain si je représente une association </w:t>
      </w:r>
    </w:p>
    <w:p w14:paraId="2729C8DE" w14:textId="77777777" w:rsidR="00CC206C" w:rsidRDefault="00CC206C" w:rsidP="00CC206C">
      <w:pPr>
        <w:spacing w:after="218" w:line="259" w:lineRule="auto"/>
      </w:pPr>
      <w:r>
        <w:t xml:space="preserve"> </w:t>
      </w:r>
    </w:p>
    <w:p w14:paraId="090BB75B" w14:textId="77777777" w:rsidR="00CC206C" w:rsidRDefault="00CC206C" w:rsidP="00CC206C">
      <w:pPr>
        <w:spacing w:after="229" w:line="259" w:lineRule="auto"/>
      </w:pPr>
      <w:r>
        <w:t xml:space="preserve"> </w:t>
      </w:r>
    </w:p>
    <w:p w14:paraId="2185D535" w14:textId="77777777" w:rsidR="00CC206C" w:rsidRPr="00CC206C" w:rsidRDefault="00CC206C" w:rsidP="00CC206C">
      <w:pPr>
        <w:ind w:left="-5"/>
        <w:jc w:val="right"/>
        <w:rPr>
          <w:rFonts w:ascii="Aptos" w:hAnsi="Aptos"/>
          <w:sz w:val="20"/>
        </w:rPr>
      </w:pPr>
      <w:r w:rsidRPr="00CC206C">
        <w:rPr>
          <w:rFonts w:ascii="Aptos" w:hAnsi="Aptos"/>
          <w:sz w:val="20"/>
        </w:rPr>
        <w:t xml:space="preserve">                                                                                    </w:t>
      </w:r>
      <w:proofErr w:type="gramStart"/>
      <w:r w:rsidRPr="00CC206C">
        <w:rPr>
          <w:rFonts w:ascii="Aptos" w:hAnsi="Aptos"/>
          <w:sz w:val="20"/>
        </w:rPr>
        <w:t>Fait le</w:t>
      </w:r>
      <w:proofErr w:type="gramEnd"/>
      <w:r w:rsidRPr="00CC206C">
        <w:rPr>
          <w:rFonts w:ascii="Aptos" w:hAnsi="Aptos"/>
          <w:sz w:val="20"/>
        </w:rPr>
        <w:t xml:space="preserve"> : ………………………………… </w:t>
      </w:r>
    </w:p>
    <w:p w14:paraId="2651201B" w14:textId="77777777" w:rsidR="00CC206C" w:rsidRPr="00CC206C" w:rsidRDefault="00CC206C" w:rsidP="00CC206C">
      <w:pPr>
        <w:ind w:left="-5"/>
        <w:jc w:val="right"/>
        <w:rPr>
          <w:rFonts w:ascii="Aptos" w:hAnsi="Aptos"/>
          <w:sz w:val="20"/>
        </w:rPr>
      </w:pPr>
      <w:r w:rsidRPr="00CC206C">
        <w:rPr>
          <w:rFonts w:ascii="Aptos" w:hAnsi="Aptos"/>
          <w:sz w:val="20"/>
        </w:rPr>
        <w:t xml:space="preserve">                                                                                     A : ………………</w:t>
      </w:r>
      <w:proofErr w:type="gramStart"/>
      <w:r w:rsidRPr="00CC206C">
        <w:rPr>
          <w:rFonts w:ascii="Aptos" w:hAnsi="Aptos"/>
          <w:sz w:val="20"/>
        </w:rPr>
        <w:t>…….</w:t>
      </w:r>
      <w:proofErr w:type="gramEnd"/>
      <w:r w:rsidRPr="00CC206C">
        <w:rPr>
          <w:rFonts w:ascii="Aptos" w:hAnsi="Aptos"/>
          <w:sz w:val="20"/>
        </w:rPr>
        <w:t>……</w:t>
      </w:r>
      <w:proofErr w:type="gramStart"/>
      <w:r w:rsidRPr="00CC206C">
        <w:rPr>
          <w:rFonts w:ascii="Aptos" w:hAnsi="Aptos"/>
          <w:sz w:val="20"/>
        </w:rPr>
        <w:t>…….</w:t>
      </w:r>
      <w:proofErr w:type="gramEnd"/>
      <w:r w:rsidRPr="00CC206C">
        <w:rPr>
          <w:rFonts w:ascii="Aptos" w:hAnsi="Aptos"/>
          <w:sz w:val="20"/>
        </w:rPr>
        <w:t xml:space="preserve">. </w:t>
      </w:r>
    </w:p>
    <w:p w14:paraId="11497B16" w14:textId="77777777" w:rsidR="00CC206C" w:rsidRPr="00CC206C" w:rsidRDefault="00CC206C" w:rsidP="00CC206C">
      <w:pPr>
        <w:spacing w:after="218" w:line="259" w:lineRule="auto"/>
        <w:rPr>
          <w:rFonts w:ascii="Aptos" w:hAnsi="Aptos" w:cs="Aptos"/>
          <w:sz w:val="20"/>
        </w:rPr>
      </w:pPr>
      <w:r w:rsidRPr="00CC206C">
        <w:rPr>
          <w:rFonts w:ascii="Aptos" w:hAnsi="Aptos" w:cs="Aptos"/>
          <w:sz w:val="20"/>
        </w:rPr>
        <w:t xml:space="preserve"> </w:t>
      </w:r>
    </w:p>
    <w:p w14:paraId="63523E67" w14:textId="4990CBCC" w:rsidR="00CC206C" w:rsidRDefault="00CC206C" w:rsidP="00CC206C">
      <w:pPr>
        <w:ind w:left="-5"/>
        <w:jc w:val="right"/>
        <w:rPr>
          <w:rFonts w:ascii="Aptos" w:hAnsi="Aptos" w:cs="Aptos"/>
          <w:sz w:val="20"/>
        </w:rPr>
      </w:pPr>
      <w:r w:rsidRPr="00CC206C">
        <w:rPr>
          <w:rFonts w:ascii="Aptos" w:hAnsi="Aptos" w:cs="Aptos"/>
          <w:sz w:val="20"/>
        </w:rPr>
        <w:t xml:space="preserve">Signature :    </w:t>
      </w:r>
    </w:p>
    <w:p w14:paraId="21DB8B7B" w14:textId="77777777" w:rsidR="00CC206C" w:rsidRDefault="00CC206C" w:rsidP="00CC206C">
      <w:pPr>
        <w:ind w:left="-5"/>
        <w:jc w:val="right"/>
        <w:rPr>
          <w:rFonts w:ascii="Aptos" w:hAnsi="Aptos" w:cs="Aptos"/>
          <w:sz w:val="20"/>
        </w:rPr>
      </w:pPr>
    </w:p>
    <w:p w14:paraId="0B6FC68B" w14:textId="77777777" w:rsidR="00CC206C" w:rsidRDefault="00CC206C" w:rsidP="00CC206C">
      <w:pPr>
        <w:ind w:left="-5"/>
        <w:jc w:val="right"/>
        <w:rPr>
          <w:rFonts w:ascii="Aptos" w:hAnsi="Aptos" w:cs="Aptos"/>
          <w:sz w:val="20"/>
        </w:rPr>
      </w:pPr>
    </w:p>
    <w:p w14:paraId="2D7C9F0C" w14:textId="77777777" w:rsidR="00CC206C" w:rsidRDefault="00CC206C" w:rsidP="00CC206C">
      <w:pPr>
        <w:ind w:left="-5"/>
        <w:jc w:val="right"/>
        <w:rPr>
          <w:rFonts w:ascii="Aptos" w:hAnsi="Aptos" w:cs="Aptos"/>
          <w:sz w:val="20"/>
        </w:rPr>
      </w:pPr>
    </w:p>
    <w:p w14:paraId="75607A08" w14:textId="77777777" w:rsidR="00CC206C" w:rsidRDefault="00CC206C" w:rsidP="00CC206C">
      <w:pPr>
        <w:ind w:left="-5"/>
        <w:jc w:val="right"/>
        <w:rPr>
          <w:rFonts w:ascii="Aptos" w:hAnsi="Aptos" w:cs="Aptos"/>
          <w:sz w:val="20"/>
        </w:rPr>
      </w:pPr>
    </w:p>
    <w:p w14:paraId="73BCF391" w14:textId="77777777" w:rsidR="00CC206C" w:rsidRDefault="00CC206C" w:rsidP="00CC206C">
      <w:pPr>
        <w:ind w:left="-5"/>
        <w:jc w:val="right"/>
        <w:rPr>
          <w:rFonts w:ascii="Aptos" w:hAnsi="Aptos" w:cs="Aptos"/>
          <w:sz w:val="20"/>
        </w:rPr>
      </w:pPr>
    </w:p>
    <w:p w14:paraId="4B23FB4F" w14:textId="77777777" w:rsidR="00CC206C" w:rsidRDefault="00CC206C" w:rsidP="00CC206C">
      <w:pPr>
        <w:ind w:left="-5"/>
        <w:jc w:val="right"/>
        <w:rPr>
          <w:rFonts w:ascii="Aptos" w:hAnsi="Aptos" w:cs="Aptos"/>
          <w:sz w:val="20"/>
        </w:rPr>
      </w:pPr>
    </w:p>
    <w:p w14:paraId="71D1226A" w14:textId="77777777" w:rsidR="00CC206C" w:rsidRDefault="00CC206C" w:rsidP="00CC206C">
      <w:pPr>
        <w:ind w:left="-5"/>
        <w:jc w:val="right"/>
        <w:rPr>
          <w:rFonts w:ascii="Aptos" w:hAnsi="Aptos" w:cs="Aptos"/>
          <w:sz w:val="20"/>
        </w:rPr>
      </w:pPr>
    </w:p>
    <w:p w14:paraId="684BB7A0" w14:textId="58FEFF30" w:rsidR="00CC206C" w:rsidRDefault="00CC206C" w:rsidP="00CC206C">
      <w:pPr>
        <w:spacing w:after="160" w:line="259" w:lineRule="auto"/>
        <w:rPr>
          <w:rFonts w:ascii="Calibri" w:eastAsia="Calibri" w:hAnsi="Calibri" w:cs="Calibri"/>
          <w:color w:val="FFFFFF"/>
        </w:rPr>
      </w:pPr>
    </w:p>
    <w:p w14:paraId="3BD05B41" w14:textId="77777777" w:rsidR="00CC206C" w:rsidRDefault="00CC206C" w:rsidP="00CC206C">
      <w:pPr>
        <w:shd w:val="clear" w:color="auto" w:fill="4472C4"/>
        <w:spacing w:after="160" w:line="259" w:lineRule="auto"/>
        <w:ind w:left="-5"/>
      </w:pPr>
      <w:r>
        <w:rPr>
          <w:rFonts w:ascii="Calibri" w:eastAsia="Calibri" w:hAnsi="Calibri" w:cs="Calibri"/>
          <w:color w:val="FFFFFF"/>
        </w:rPr>
        <w:t xml:space="preserve">PIECES JUSTIFICATIVES </w:t>
      </w:r>
    </w:p>
    <w:p w14:paraId="43499631" w14:textId="77777777" w:rsidR="00CC206C" w:rsidRDefault="00CC206C" w:rsidP="00CC206C">
      <w:pPr>
        <w:spacing w:line="259" w:lineRule="auto"/>
        <w:rPr>
          <w:rFonts w:ascii="Wingdings" w:eastAsia="Wingdings" w:hAnsi="Wingdings" w:cs="Wingdings"/>
          <w:sz w:val="20"/>
        </w:rPr>
      </w:pPr>
      <w:r w:rsidRPr="3CDC87A6">
        <w:rPr>
          <w:rFonts w:ascii="Wingdings" w:eastAsia="Wingdings" w:hAnsi="Wingdings" w:cs="Wingdings"/>
          <w:sz w:val="20"/>
        </w:rPr>
        <w:t></w:t>
      </w:r>
      <w:r w:rsidRPr="3CDC87A6">
        <w:rPr>
          <w:rFonts w:ascii="Calibri" w:eastAsia="Calibri" w:hAnsi="Calibri" w:cs="Calibri"/>
          <w:sz w:val="20"/>
        </w:rPr>
        <w:t xml:space="preserve"> RIB/IBAN</w:t>
      </w:r>
      <w:r w:rsidRPr="00597257">
        <w:rPr>
          <w:rFonts w:ascii="Wingdings" w:eastAsia="Wingdings" w:hAnsi="Wingdings" w:cs="Wingdings"/>
          <w:sz w:val="20"/>
        </w:rPr>
        <w:t></w:t>
      </w:r>
    </w:p>
    <w:p w14:paraId="7913BDDF" w14:textId="77777777" w:rsidR="00CC206C" w:rsidRPr="007950C6" w:rsidRDefault="00CC206C" w:rsidP="00CC206C">
      <w:pPr>
        <w:spacing w:after="51" w:line="267" w:lineRule="auto"/>
        <w:rPr>
          <w:sz w:val="20"/>
        </w:rPr>
      </w:pPr>
      <w:r w:rsidRPr="007950C6">
        <w:rPr>
          <w:rFonts w:ascii="Wingdings" w:eastAsia="Wingdings" w:hAnsi="Wingdings" w:cs="Wingdings"/>
          <w:sz w:val="20"/>
        </w:rPr>
        <w:t></w:t>
      </w:r>
      <w:r w:rsidRPr="007950C6">
        <w:rPr>
          <w:rFonts w:ascii="Calibri" w:eastAsia="Calibri" w:hAnsi="Calibri" w:cs="Calibri"/>
          <w:sz w:val="20"/>
        </w:rPr>
        <w:t xml:space="preserve"> Statuts datés et signés</w:t>
      </w:r>
    </w:p>
    <w:p w14:paraId="05681FAF" w14:textId="77777777" w:rsidR="00CC206C" w:rsidRDefault="00CC206C" w:rsidP="00CC206C">
      <w:pPr>
        <w:spacing w:after="51" w:line="267" w:lineRule="auto"/>
        <w:rPr>
          <w:rFonts w:ascii="Calibri" w:eastAsia="Calibri" w:hAnsi="Calibri" w:cs="Calibri"/>
          <w:sz w:val="20"/>
        </w:rPr>
      </w:pPr>
      <w:r w:rsidRPr="007950C6">
        <w:rPr>
          <w:rFonts w:ascii="Wingdings" w:eastAsia="Wingdings" w:hAnsi="Wingdings" w:cs="Wingdings"/>
          <w:sz w:val="20"/>
        </w:rPr>
        <w:t></w:t>
      </w:r>
      <w:r w:rsidRPr="007950C6">
        <w:rPr>
          <w:rFonts w:ascii="Calibri" w:eastAsia="Calibri" w:hAnsi="Calibri" w:cs="Calibri"/>
          <w:sz w:val="20"/>
        </w:rPr>
        <w:t xml:space="preserve"> Extrait du journal officiel et/ou récépissé de déclaration en préfecture</w:t>
      </w:r>
    </w:p>
    <w:p w14:paraId="06941FDF" w14:textId="77777777" w:rsidR="00CC206C" w:rsidRPr="007950C6" w:rsidRDefault="00CC206C" w:rsidP="00CC206C">
      <w:pPr>
        <w:spacing w:after="51" w:line="267" w:lineRule="auto"/>
        <w:rPr>
          <w:rFonts w:ascii="Calibri" w:eastAsia="Calibri" w:hAnsi="Calibri" w:cs="Calibri"/>
          <w:sz w:val="20"/>
        </w:rPr>
      </w:pPr>
      <w:r w:rsidRPr="007950C6">
        <w:rPr>
          <w:rFonts w:ascii="Wingdings" w:eastAsia="Wingdings" w:hAnsi="Wingdings" w:cs="Wingdings"/>
          <w:sz w:val="20"/>
        </w:rPr>
        <w:t></w:t>
      </w:r>
      <w:r w:rsidRPr="007950C6">
        <w:rPr>
          <w:sz w:val="20"/>
        </w:rPr>
        <w:t xml:space="preserve"> </w:t>
      </w:r>
      <w:r w:rsidRPr="007950C6">
        <w:rPr>
          <w:rFonts w:ascii="Calibri" w:eastAsia="Calibri" w:hAnsi="Calibri" w:cs="Calibri"/>
          <w:sz w:val="20"/>
        </w:rPr>
        <w:t>Composition du conseil d’administration ou du bureau en exercice</w:t>
      </w:r>
    </w:p>
    <w:p w14:paraId="7B975053" w14:textId="77777777" w:rsidR="00CC206C" w:rsidRDefault="00CC206C" w:rsidP="00CC206C">
      <w:pPr>
        <w:spacing w:after="51" w:line="267" w:lineRule="auto"/>
        <w:rPr>
          <w:rFonts w:ascii="Calibri" w:eastAsia="Calibri" w:hAnsi="Calibri" w:cs="Calibri"/>
          <w:sz w:val="20"/>
        </w:rPr>
      </w:pPr>
      <w:r w:rsidRPr="007950C6">
        <w:rPr>
          <w:rFonts w:ascii="Wingdings" w:eastAsia="Wingdings" w:hAnsi="Wingdings" w:cs="Wingdings"/>
          <w:sz w:val="20"/>
        </w:rPr>
        <w:t></w:t>
      </w:r>
      <w:r w:rsidRPr="007950C6">
        <w:rPr>
          <w:rFonts w:ascii="Calibri" w:eastAsia="Calibri" w:hAnsi="Calibri" w:cs="Calibri"/>
          <w:sz w:val="20"/>
        </w:rPr>
        <w:t xml:space="preserve"> Derniers comptes clôturés certifiés (datés et signés)</w:t>
      </w:r>
    </w:p>
    <w:p w14:paraId="76F187B2" w14:textId="77777777" w:rsidR="00CC206C" w:rsidRDefault="00CC206C" w:rsidP="00CC206C">
      <w:pPr>
        <w:spacing w:line="259" w:lineRule="auto"/>
        <w:rPr>
          <w:rFonts w:ascii="Calibri" w:eastAsia="Calibri" w:hAnsi="Calibri" w:cs="Calibri"/>
          <w:sz w:val="20"/>
        </w:rPr>
      </w:pPr>
      <w:r w:rsidRPr="3CDC87A6">
        <w:rPr>
          <w:rFonts w:ascii="Wingdings" w:eastAsia="Wingdings" w:hAnsi="Wingdings" w:cs="Wingdings"/>
          <w:sz w:val="20"/>
        </w:rPr>
        <w:t></w:t>
      </w:r>
      <w:r w:rsidRPr="3CDC87A6">
        <w:rPr>
          <w:rFonts w:ascii="Calibri" w:eastAsia="Calibri" w:hAnsi="Calibri" w:cs="Calibri"/>
          <w:sz w:val="20"/>
        </w:rPr>
        <w:t xml:space="preserve"> Optionnel : Tous documents facilitant l’instruction (dossier de présentation, portfolio…)</w:t>
      </w:r>
    </w:p>
    <w:p w14:paraId="2AEFA822" w14:textId="77777777" w:rsidR="00CC206C" w:rsidRPr="002C1A6F" w:rsidRDefault="00CC206C" w:rsidP="00CC206C">
      <w:pPr>
        <w:spacing w:line="259" w:lineRule="auto"/>
        <w:rPr>
          <w:rFonts w:ascii="Calibri" w:eastAsia="Calibri" w:hAnsi="Calibri" w:cs="Calibri"/>
          <w:sz w:val="20"/>
        </w:rPr>
      </w:pPr>
    </w:p>
    <w:p w14:paraId="0E5DDB01" w14:textId="0CFE62DC" w:rsidR="00CC206C" w:rsidRPr="00CC206C" w:rsidRDefault="00CC206C" w:rsidP="00CC206C">
      <w:pPr>
        <w:spacing w:line="259" w:lineRule="auto"/>
        <w:ind w:left="-893" w:right="-882" w:firstLine="326"/>
      </w:pPr>
    </w:p>
    <w:sectPr w:rsidR="00CC206C" w:rsidRPr="00CC206C" w:rsidSect="00786016">
      <w:footerReference w:type="default" r:id="rId12"/>
      <w:pgSz w:w="11906" w:h="16838"/>
      <w:pgMar w:top="1276" w:right="1417" w:bottom="993" w:left="1417" w:header="85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55FE3" w14:textId="77777777" w:rsidR="007A223B" w:rsidRDefault="007A223B">
      <w:r>
        <w:separator/>
      </w:r>
    </w:p>
  </w:endnote>
  <w:endnote w:type="continuationSeparator" w:id="0">
    <w:p w14:paraId="79BC1A1B" w14:textId="77777777" w:rsidR="007A223B" w:rsidRDefault="007A2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roid Sans"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D025F" w14:textId="713946AE" w:rsidR="00E1376B" w:rsidRPr="00E1376B" w:rsidRDefault="00E1376B" w:rsidP="0051016E">
    <w:pPr>
      <w:pStyle w:val="Pieddepage"/>
      <w:jc w:val="center"/>
      <w:rPr>
        <w:rFonts w:ascii="Calibri" w:hAnsi="Calibri" w:cs="Calibri"/>
        <w:sz w:val="20"/>
      </w:rPr>
    </w:pPr>
    <w:r w:rsidRPr="00E1376B">
      <w:rPr>
        <w:rFonts w:ascii="Calibri" w:hAnsi="Calibri" w:cs="Calibri"/>
        <w:sz w:val="20"/>
      </w:rPr>
      <w:fldChar w:fldCharType="begin"/>
    </w:r>
    <w:r w:rsidRPr="00E1376B">
      <w:rPr>
        <w:rFonts w:ascii="Calibri" w:hAnsi="Calibri" w:cs="Calibri"/>
        <w:sz w:val="20"/>
      </w:rPr>
      <w:instrText>PAGE   \* MERGEFORMAT</w:instrText>
    </w:r>
    <w:r w:rsidRPr="00E1376B">
      <w:rPr>
        <w:rFonts w:ascii="Calibri" w:hAnsi="Calibri" w:cs="Calibri"/>
        <w:sz w:val="20"/>
      </w:rPr>
      <w:fldChar w:fldCharType="separate"/>
    </w:r>
    <w:r w:rsidRPr="00E1376B">
      <w:rPr>
        <w:rFonts w:ascii="Calibri" w:hAnsi="Calibri" w:cs="Calibri"/>
        <w:sz w:val="20"/>
      </w:rPr>
      <w:t>2</w:t>
    </w:r>
    <w:r w:rsidRPr="00E1376B">
      <w:rPr>
        <w:rFonts w:ascii="Calibri" w:hAnsi="Calibri" w:cs="Calibri"/>
        <w:sz w:val="20"/>
      </w:rPr>
      <w:fldChar w:fldCharType="end"/>
    </w:r>
    <w:r w:rsidR="0051016E">
      <w:rPr>
        <w:rFonts w:ascii="Calibri" w:hAnsi="Calibri" w:cs="Calibri"/>
        <w:sz w:val="20"/>
      </w:rPr>
      <w:t>/11</w:t>
    </w:r>
  </w:p>
  <w:p w14:paraId="7360C3E9" w14:textId="06FC3351" w:rsidR="000A281F" w:rsidRPr="002B0D92" w:rsidRDefault="00646A8C" w:rsidP="00E1376B">
    <w:pPr>
      <w:pStyle w:val="Pieddepage"/>
      <w:rPr>
        <w:rFonts w:ascii="Calibri" w:hAnsi="Calibri" w:cs="Calibri"/>
        <w:sz w:val="20"/>
      </w:rPr>
    </w:pPr>
    <w:r>
      <w:rPr>
        <w:rFonts w:ascii="Calibri" w:hAnsi="Calibri" w:cs="Calibri"/>
        <w:color w:val="auto"/>
        <w:sz w:val="20"/>
      </w:rPr>
      <w:t>Dossier type</w:t>
    </w:r>
    <w:r w:rsidR="002B0D92" w:rsidRPr="002B0D92">
      <w:rPr>
        <w:rFonts w:ascii="Calibri" w:hAnsi="Calibri" w:cs="Calibri"/>
        <w:color w:val="auto"/>
        <w:sz w:val="20"/>
      </w:rPr>
      <w:t xml:space="preserve"> IDEE </w:t>
    </w:r>
    <w:r w:rsidR="00CC206C">
      <w:rPr>
        <w:rFonts w:ascii="Calibri" w:hAnsi="Calibri" w:cs="Calibri"/>
        <w:color w:val="auto"/>
        <w:sz w:val="20"/>
      </w:rPr>
      <w:t>Action régionale : valorisation du GIEC normand 2</w:t>
    </w:r>
    <w:r w:rsidR="002B0D92" w:rsidRPr="002B0D92">
      <w:rPr>
        <w:rFonts w:ascii="Calibri" w:hAnsi="Calibri" w:cs="Calibri"/>
        <w:color w:val="auto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4D788" w14:textId="77777777" w:rsidR="007A223B" w:rsidRDefault="007A223B">
      <w:r>
        <w:separator/>
      </w:r>
    </w:p>
  </w:footnote>
  <w:footnote w:type="continuationSeparator" w:id="0">
    <w:p w14:paraId="08E79EF0" w14:textId="77777777" w:rsidR="007A223B" w:rsidRDefault="007A223B">
      <w:r>
        <w:continuationSeparator/>
      </w:r>
    </w:p>
  </w:footnote>
  <w:footnote w:id="1">
    <w:p w14:paraId="6CA3FFD8" w14:textId="77777777" w:rsidR="00CC206C" w:rsidRPr="00721276" w:rsidRDefault="00CC206C" w:rsidP="00CC206C">
      <w:pPr>
        <w:pStyle w:val="Notedebasdepage"/>
        <w:rPr>
          <w:sz w:val="16"/>
          <w:szCs w:val="16"/>
        </w:rPr>
      </w:pPr>
      <w:r w:rsidRPr="00721276">
        <w:rPr>
          <w:rStyle w:val="Appelnotedebasdep"/>
          <w:sz w:val="16"/>
          <w:szCs w:val="16"/>
        </w:rPr>
        <w:footnoteRef/>
      </w:r>
      <w:r w:rsidRPr="00721276">
        <w:rPr>
          <w:sz w:val="16"/>
          <w:szCs w:val="16"/>
        </w:rPr>
        <w:t xml:space="preserve"> Le projet ne peut pas débuter avant le 01/01/2026</w:t>
      </w:r>
      <w:r>
        <w:rPr>
          <w:sz w:val="16"/>
          <w:szCs w:val="16"/>
        </w:rPr>
        <w:t xml:space="preserve"> (il est possible de ne présenter ici qu’une phase d’un projet plus global en le mentionnant clairement).</w:t>
      </w:r>
    </w:p>
  </w:footnote>
  <w:footnote w:id="2">
    <w:p w14:paraId="6A9AE0ED" w14:textId="77777777" w:rsidR="00CC206C" w:rsidRDefault="00CC206C" w:rsidP="00CC206C">
      <w:pPr>
        <w:pStyle w:val="Notedebasdepage"/>
      </w:pPr>
      <w:r w:rsidRPr="00721276">
        <w:rPr>
          <w:rStyle w:val="Appelnotedebasdep"/>
          <w:sz w:val="16"/>
          <w:szCs w:val="16"/>
        </w:rPr>
        <w:footnoteRef/>
      </w:r>
      <w:r w:rsidRPr="00721276">
        <w:rPr>
          <w:sz w:val="16"/>
          <w:szCs w:val="16"/>
        </w:rPr>
        <w:t xml:space="preserve"> Le projet doit s’achever avant le 01/10/2026</w:t>
      </w:r>
      <w:r>
        <w:rPr>
          <w:sz w:val="16"/>
          <w:szCs w:val="16"/>
        </w:rPr>
        <w:t xml:space="preserve"> (le paiement des factures liées au projet pourra se faire dans les 6 mois qui suivent la fin de la mise en œuvre opérationnelle du projet).</w:t>
      </w:r>
    </w:p>
  </w:footnote>
  <w:footnote w:id="3">
    <w:p w14:paraId="52B3CDD2" w14:textId="77777777" w:rsidR="00CC206C" w:rsidRDefault="00CC206C" w:rsidP="00CC206C">
      <w:pPr>
        <w:pStyle w:val="Notedebasdepage"/>
      </w:pPr>
      <w:r>
        <w:rPr>
          <w:rStyle w:val="Appelnotedebasdep"/>
        </w:rPr>
        <w:footnoteRef/>
      </w:r>
      <w:r>
        <w:t xml:space="preserve"> Le montant des dépenses hors bénévolat et mise à disposition doit être égal au montant des recettes</w:t>
      </w:r>
      <w:r w:rsidRPr="007950C6">
        <w:t xml:space="preserve"> </w:t>
      </w:r>
      <w:r>
        <w:t>hors bénévolat et mise à disposition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1"/>
      <w:numFmt w:val="upperRoman"/>
      <w:lvlText w:val="%1."/>
      <w:lvlJc w:val="right"/>
      <w:pPr>
        <w:tabs>
          <w:tab w:val="num" w:pos="0"/>
        </w:tabs>
        <w:ind w:left="1428" w:hanging="360"/>
      </w:pPr>
    </w:lvl>
    <w:lvl w:ilvl="1">
      <w:start w:val="1"/>
      <w:numFmt w:val="upperRoman"/>
      <w:lvlText w:val="%2."/>
      <w:lvlJc w:val="right"/>
      <w:pPr>
        <w:tabs>
          <w:tab w:val="num" w:pos="0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2" w15:restartNumberingAfterBreak="0">
    <w:nsid w:val="00000003"/>
    <w:multiLevelType w:val="singleLevel"/>
    <w:tmpl w:val="00000003"/>
    <w:name w:val="WW8Num11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</w:abstractNum>
  <w:abstractNum w:abstractNumId="3" w15:restartNumberingAfterBreak="0">
    <w:nsid w:val="00000004"/>
    <w:multiLevelType w:val="singleLevel"/>
    <w:tmpl w:val="00000004"/>
    <w:name w:val="WW8Num12"/>
    <w:lvl w:ilvl="0">
      <w:start w:val="1"/>
      <w:numFmt w:val="bullet"/>
      <w:lvlText w:val="•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</w:rPr>
    </w:lvl>
  </w:abstractNum>
  <w:abstractNum w:abstractNumId="4" w15:restartNumberingAfterBreak="0">
    <w:nsid w:val="00000005"/>
    <w:multiLevelType w:val="singleLevel"/>
    <w:tmpl w:val="00000005"/>
    <w:name w:val="WW8Num18"/>
    <w:lvl w:ilvl="0">
      <w:start w:val="31"/>
      <w:numFmt w:val="bullet"/>
      <w:lvlText w:val=""/>
      <w:lvlJc w:val="left"/>
      <w:pPr>
        <w:tabs>
          <w:tab w:val="num" w:pos="0"/>
        </w:tabs>
        <w:ind w:left="1068" w:hanging="360"/>
      </w:pPr>
      <w:rPr>
        <w:rFonts w:ascii="Wingdings" w:hAnsi="Wingdings" w:cs="Arial" w:hint="default"/>
      </w:rPr>
    </w:lvl>
  </w:abstractNum>
  <w:abstractNum w:abstractNumId="5" w15:restartNumberingAfterBreak="0">
    <w:nsid w:val="00000006"/>
    <w:multiLevelType w:val="multilevel"/>
    <w:tmpl w:val="00000006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000007"/>
    <w:multiLevelType w:val="singleLevel"/>
    <w:tmpl w:val="00000007"/>
    <w:name w:val="WW8Num2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</w:abstractNum>
  <w:abstractNum w:abstractNumId="7" w15:restartNumberingAfterBreak="0">
    <w:nsid w:val="00000008"/>
    <w:multiLevelType w:val="singleLevel"/>
    <w:tmpl w:val="00000008"/>
    <w:name w:val="WW8Num25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</w:abstractNum>
  <w:abstractNum w:abstractNumId="8" w15:restartNumberingAfterBreak="0">
    <w:nsid w:val="00000009"/>
    <w:multiLevelType w:val="singleLevel"/>
    <w:tmpl w:val="00000009"/>
    <w:name w:val="WW8Num30"/>
    <w:lvl w:ilvl="0">
      <w:start w:val="3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sz w:val="20"/>
      </w:rPr>
    </w:lvl>
  </w:abstractNum>
  <w:abstractNum w:abstractNumId="9" w15:restartNumberingAfterBreak="0">
    <w:nsid w:val="0000000A"/>
    <w:multiLevelType w:val="singleLevel"/>
    <w:tmpl w:val="0000000A"/>
    <w:name w:val="WW8Num31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</w:abstractNum>
  <w:abstractNum w:abstractNumId="10" w15:restartNumberingAfterBreak="0">
    <w:nsid w:val="0000000B"/>
    <w:multiLevelType w:val="singleLevel"/>
    <w:tmpl w:val="0000000B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 w15:restartNumberingAfterBreak="0">
    <w:nsid w:val="0000000C"/>
    <w:multiLevelType w:val="singleLevel"/>
    <w:tmpl w:val="0000000C"/>
    <w:name w:val="WW8Num3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</w:abstractNum>
  <w:abstractNum w:abstractNumId="12" w15:restartNumberingAfterBreak="0">
    <w:nsid w:val="0000000D"/>
    <w:multiLevelType w:val="singleLevel"/>
    <w:tmpl w:val="0000000D"/>
    <w:name w:val="WW8Num41"/>
    <w:lvl w:ilvl="0">
      <w:start w:val="1"/>
      <w:numFmt w:val="bullet"/>
      <w:lvlText w:val="•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</w:rPr>
    </w:lvl>
  </w:abstractNum>
  <w:abstractNum w:abstractNumId="13" w15:restartNumberingAfterBreak="0">
    <w:nsid w:val="0000000E"/>
    <w:multiLevelType w:val="multilevel"/>
    <w:tmpl w:val="0000000E"/>
    <w:name w:val="WW8Num42"/>
    <w:lvl w:ilvl="0">
      <w:start w:val="3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0000000F"/>
    <w:multiLevelType w:val="singleLevel"/>
    <w:tmpl w:val="0000000F"/>
    <w:name w:val="WW8Num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5" w15:restartNumberingAfterBreak="0">
    <w:nsid w:val="00000010"/>
    <w:multiLevelType w:val="singleLevel"/>
    <w:tmpl w:val="00000010"/>
    <w:name w:val="WW8Num4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6" w15:restartNumberingAfterBreak="0">
    <w:nsid w:val="00000011"/>
    <w:multiLevelType w:val="singleLevel"/>
    <w:tmpl w:val="00000011"/>
    <w:name w:val="WW8Num50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</w:abstractNum>
  <w:abstractNum w:abstractNumId="17" w15:restartNumberingAfterBreak="0">
    <w:nsid w:val="00000012"/>
    <w:multiLevelType w:val="singleLevel"/>
    <w:tmpl w:val="00000012"/>
    <w:name w:val="WW8Num51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</w:abstractNum>
  <w:abstractNum w:abstractNumId="18" w15:restartNumberingAfterBreak="0">
    <w:nsid w:val="06ED6D65"/>
    <w:multiLevelType w:val="hybridMultilevel"/>
    <w:tmpl w:val="D9B0F8E8"/>
    <w:lvl w:ilvl="0" w:tplc="8D28C638">
      <w:numFmt w:val="bullet"/>
      <w:lvlText w:val="-"/>
      <w:lvlJc w:val="left"/>
      <w:pPr>
        <w:ind w:left="720" w:hanging="360"/>
      </w:pPr>
      <w:rPr>
        <w:rFonts w:ascii="Calibri" w:eastAsia="Aptos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164D25"/>
    <w:multiLevelType w:val="hybridMultilevel"/>
    <w:tmpl w:val="11F8D6C6"/>
    <w:lvl w:ilvl="0" w:tplc="3CA4BC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444684"/>
    <w:multiLevelType w:val="hybridMultilevel"/>
    <w:tmpl w:val="3EFA793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792A6C"/>
    <w:multiLevelType w:val="hybridMultilevel"/>
    <w:tmpl w:val="46B05B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4068FD"/>
    <w:multiLevelType w:val="hybridMultilevel"/>
    <w:tmpl w:val="10D4E580"/>
    <w:lvl w:ilvl="0" w:tplc="FD5C67BE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83336E"/>
    <w:multiLevelType w:val="hybridMultilevel"/>
    <w:tmpl w:val="AB2A12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1E5D60"/>
    <w:multiLevelType w:val="hybridMultilevel"/>
    <w:tmpl w:val="120CBA48"/>
    <w:lvl w:ilvl="0" w:tplc="B050948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943805"/>
    <w:multiLevelType w:val="hybridMultilevel"/>
    <w:tmpl w:val="BB88FBF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4206ED6"/>
    <w:multiLevelType w:val="hybridMultilevel"/>
    <w:tmpl w:val="C7B87B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407882">
    <w:abstractNumId w:val="0"/>
  </w:num>
  <w:num w:numId="2" w16cid:durableId="988050744">
    <w:abstractNumId w:val="1"/>
  </w:num>
  <w:num w:numId="3" w16cid:durableId="1227568058">
    <w:abstractNumId w:val="2"/>
  </w:num>
  <w:num w:numId="4" w16cid:durableId="615063932">
    <w:abstractNumId w:val="3"/>
  </w:num>
  <w:num w:numId="5" w16cid:durableId="1183477545">
    <w:abstractNumId w:val="4"/>
  </w:num>
  <w:num w:numId="6" w16cid:durableId="1001198678">
    <w:abstractNumId w:val="5"/>
  </w:num>
  <w:num w:numId="7" w16cid:durableId="1408763812">
    <w:abstractNumId w:val="6"/>
  </w:num>
  <w:num w:numId="8" w16cid:durableId="1527912726">
    <w:abstractNumId w:val="7"/>
  </w:num>
  <w:num w:numId="9" w16cid:durableId="590088994">
    <w:abstractNumId w:val="8"/>
  </w:num>
  <w:num w:numId="10" w16cid:durableId="1459296045">
    <w:abstractNumId w:val="9"/>
  </w:num>
  <w:num w:numId="11" w16cid:durableId="1384671861">
    <w:abstractNumId w:val="10"/>
  </w:num>
  <w:num w:numId="12" w16cid:durableId="1460342872">
    <w:abstractNumId w:val="11"/>
  </w:num>
  <w:num w:numId="13" w16cid:durableId="1097018168">
    <w:abstractNumId w:val="12"/>
  </w:num>
  <w:num w:numId="14" w16cid:durableId="959071787">
    <w:abstractNumId w:val="13"/>
  </w:num>
  <w:num w:numId="15" w16cid:durableId="755978065">
    <w:abstractNumId w:val="14"/>
  </w:num>
  <w:num w:numId="16" w16cid:durableId="639699034">
    <w:abstractNumId w:val="15"/>
  </w:num>
  <w:num w:numId="17" w16cid:durableId="162009532">
    <w:abstractNumId w:val="16"/>
  </w:num>
  <w:num w:numId="18" w16cid:durableId="241069765">
    <w:abstractNumId w:val="17"/>
  </w:num>
  <w:num w:numId="19" w16cid:durableId="1571692750">
    <w:abstractNumId w:val="23"/>
  </w:num>
  <w:num w:numId="20" w16cid:durableId="1118067513">
    <w:abstractNumId w:val="23"/>
  </w:num>
  <w:num w:numId="21" w16cid:durableId="1626764912">
    <w:abstractNumId w:val="21"/>
  </w:num>
  <w:num w:numId="22" w16cid:durableId="97215083">
    <w:abstractNumId w:val="25"/>
  </w:num>
  <w:num w:numId="23" w16cid:durableId="1984892139">
    <w:abstractNumId w:val="18"/>
  </w:num>
  <w:num w:numId="24" w16cid:durableId="935481867">
    <w:abstractNumId w:val="0"/>
  </w:num>
  <w:num w:numId="25" w16cid:durableId="1064523435">
    <w:abstractNumId w:val="18"/>
  </w:num>
  <w:num w:numId="26" w16cid:durableId="907422309">
    <w:abstractNumId w:val="26"/>
  </w:num>
  <w:num w:numId="27" w16cid:durableId="2106879782">
    <w:abstractNumId w:val="24"/>
  </w:num>
  <w:num w:numId="28" w16cid:durableId="1279725802">
    <w:abstractNumId w:val="20"/>
  </w:num>
  <w:num w:numId="29" w16cid:durableId="173498616">
    <w:abstractNumId w:val="19"/>
  </w:num>
  <w:num w:numId="30" w16cid:durableId="1216115595">
    <w:abstractNumId w:val="22"/>
  </w:num>
  <w:num w:numId="31" w16cid:durableId="67168586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36F"/>
    <w:rsid w:val="000123EA"/>
    <w:rsid w:val="000163F4"/>
    <w:rsid w:val="00055E7C"/>
    <w:rsid w:val="00067C13"/>
    <w:rsid w:val="00083E2E"/>
    <w:rsid w:val="000907F7"/>
    <w:rsid w:val="000A281F"/>
    <w:rsid w:val="00153612"/>
    <w:rsid w:val="0018494F"/>
    <w:rsid w:val="001858BD"/>
    <w:rsid w:val="001C2519"/>
    <w:rsid w:val="001D750B"/>
    <w:rsid w:val="001E04A5"/>
    <w:rsid w:val="00203476"/>
    <w:rsid w:val="00260E85"/>
    <w:rsid w:val="0026393E"/>
    <w:rsid w:val="002B0D92"/>
    <w:rsid w:val="002B6FE9"/>
    <w:rsid w:val="00314974"/>
    <w:rsid w:val="0036378C"/>
    <w:rsid w:val="003872C6"/>
    <w:rsid w:val="003A2871"/>
    <w:rsid w:val="003E33DE"/>
    <w:rsid w:val="00411BAE"/>
    <w:rsid w:val="0046319D"/>
    <w:rsid w:val="00476B71"/>
    <w:rsid w:val="004A3A66"/>
    <w:rsid w:val="004C4DE7"/>
    <w:rsid w:val="004F0FD1"/>
    <w:rsid w:val="00500590"/>
    <w:rsid w:val="0051016E"/>
    <w:rsid w:val="00527A19"/>
    <w:rsid w:val="00530D81"/>
    <w:rsid w:val="00534E66"/>
    <w:rsid w:val="005478C1"/>
    <w:rsid w:val="00552714"/>
    <w:rsid w:val="00567FDA"/>
    <w:rsid w:val="00573C63"/>
    <w:rsid w:val="00592C1D"/>
    <w:rsid w:val="005945EE"/>
    <w:rsid w:val="00595C4F"/>
    <w:rsid w:val="005C0368"/>
    <w:rsid w:val="005E4794"/>
    <w:rsid w:val="005E5FA2"/>
    <w:rsid w:val="00646A8C"/>
    <w:rsid w:val="00655736"/>
    <w:rsid w:val="0065623B"/>
    <w:rsid w:val="00660E36"/>
    <w:rsid w:val="006A4872"/>
    <w:rsid w:val="006C4073"/>
    <w:rsid w:val="006D3DBE"/>
    <w:rsid w:val="00711F8B"/>
    <w:rsid w:val="00723A8D"/>
    <w:rsid w:val="007345F2"/>
    <w:rsid w:val="00741701"/>
    <w:rsid w:val="00757C4C"/>
    <w:rsid w:val="00763A5C"/>
    <w:rsid w:val="007656B3"/>
    <w:rsid w:val="00785061"/>
    <w:rsid w:val="00786016"/>
    <w:rsid w:val="00792D89"/>
    <w:rsid w:val="00795B1A"/>
    <w:rsid w:val="007A223B"/>
    <w:rsid w:val="007E37D5"/>
    <w:rsid w:val="0082565C"/>
    <w:rsid w:val="00843A80"/>
    <w:rsid w:val="00853E0A"/>
    <w:rsid w:val="00857E25"/>
    <w:rsid w:val="00880699"/>
    <w:rsid w:val="00890E8F"/>
    <w:rsid w:val="008B2D31"/>
    <w:rsid w:val="008B2E5A"/>
    <w:rsid w:val="00903609"/>
    <w:rsid w:val="00915B3C"/>
    <w:rsid w:val="0092482D"/>
    <w:rsid w:val="00926E5E"/>
    <w:rsid w:val="009753BE"/>
    <w:rsid w:val="00994B5A"/>
    <w:rsid w:val="009A26F6"/>
    <w:rsid w:val="009A46A6"/>
    <w:rsid w:val="009A4858"/>
    <w:rsid w:val="009A7BD1"/>
    <w:rsid w:val="009B5F56"/>
    <w:rsid w:val="009C4C61"/>
    <w:rsid w:val="009C566A"/>
    <w:rsid w:val="00A302F6"/>
    <w:rsid w:val="00A309FB"/>
    <w:rsid w:val="00A50A83"/>
    <w:rsid w:val="00A55B6E"/>
    <w:rsid w:val="00A7731E"/>
    <w:rsid w:val="00AA136F"/>
    <w:rsid w:val="00AC1437"/>
    <w:rsid w:val="00B2442C"/>
    <w:rsid w:val="00B87C6A"/>
    <w:rsid w:val="00B957D4"/>
    <w:rsid w:val="00BA3D11"/>
    <w:rsid w:val="00BB6A37"/>
    <w:rsid w:val="00BF06EF"/>
    <w:rsid w:val="00C0078A"/>
    <w:rsid w:val="00C10015"/>
    <w:rsid w:val="00C52130"/>
    <w:rsid w:val="00C53B57"/>
    <w:rsid w:val="00C9426D"/>
    <w:rsid w:val="00CC206C"/>
    <w:rsid w:val="00CC59C6"/>
    <w:rsid w:val="00CF1AEE"/>
    <w:rsid w:val="00D140DE"/>
    <w:rsid w:val="00D2066D"/>
    <w:rsid w:val="00D415BD"/>
    <w:rsid w:val="00D45BED"/>
    <w:rsid w:val="00D54C35"/>
    <w:rsid w:val="00DE4933"/>
    <w:rsid w:val="00DF2A07"/>
    <w:rsid w:val="00E1376B"/>
    <w:rsid w:val="00E45409"/>
    <w:rsid w:val="00E51832"/>
    <w:rsid w:val="00E61AB3"/>
    <w:rsid w:val="00E666DC"/>
    <w:rsid w:val="00ED3B2B"/>
    <w:rsid w:val="00EE035A"/>
    <w:rsid w:val="00EE3729"/>
    <w:rsid w:val="00F31620"/>
    <w:rsid w:val="00F45B26"/>
    <w:rsid w:val="00F640C3"/>
    <w:rsid w:val="00F81F38"/>
    <w:rsid w:val="00F929FC"/>
    <w:rsid w:val="00FA2BDC"/>
    <w:rsid w:val="00FA2C6C"/>
    <w:rsid w:val="00FB0288"/>
    <w:rsid w:val="00FC0C68"/>
    <w:rsid w:val="00FC3792"/>
    <w:rsid w:val="00FF0AAB"/>
    <w:rsid w:val="00FF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922DE07"/>
  <w15:chartTrackingRefBased/>
  <w15:docId w15:val="{B249D2F1-F895-4457-9BE0-D28F15037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jc w:val="both"/>
    </w:pPr>
    <w:rPr>
      <w:color w:val="000000"/>
      <w:sz w:val="24"/>
      <w:lang w:eastAsia="zh-CN"/>
    </w:rPr>
  </w:style>
  <w:style w:type="paragraph" w:styleId="Titre1">
    <w:name w:val="heading 1"/>
    <w:basedOn w:val="Titre10"/>
    <w:next w:val="Corpsdetexte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re2">
    <w:name w:val="heading 2"/>
    <w:basedOn w:val="Titre10"/>
    <w:next w:val="Corpsdetexte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Titre10"/>
    <w:next w:val="Corpsdetexte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1418"/>
        <w:tab w:val="center" w:pos="7230"/>
      </w:tabs>
      <w:jc w:val="center"/>
      <w:outlineLvl w:val="5"/>
    </w:pPr>
    <w:rPr>
      <w:b/>
      <w:sz w:val="20"/>
    </w:rPr>
  </w:style>
  <w:style w:type="paragraph" w:styleId="Titre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 w:cs="Arial"/>
      <w:color w:val="000000"/>
      <w:sz w:val="22"/>
      <w:szCs w:val="22"/>
      <w:lang w:eastAsia="zh-CN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  <w:sz w:val="22"/>
      <w:szCs w:val="22"/>
    </w:rPr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Arial" w:hAnsi="Arial" w:cs="Arial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Arial" w:hAnsi="Arial" w:cs="Aria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Arial" w:hAnsi="Arial" w:cs="Arial" w:hint="default"/>
    </w:rPr>
  </w:style>
  <w:style w:type="character" w:customStyle="1" w:styleId="WW8Num13z0">
    <w:name w:val="WW8Num13z0"/>
    <w:rPr>
      <w:rFonts w:ascii="Wingdings" w:eastAsia="Times New Roman" w:hAnsi="Wingdings" w:cs="Aria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Verdana" w:eastAsia="Times New Roman" w:hAnsi="Verdana" w:cs="Verdana" w:hint="default"/>
      <w:b/>
      <w:sz w:val="20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Wingdings" w:hAnsi="Wingdings" w:cs="Wingdings" w:hint="default"/>
    </w:rPr>
  </w:style>
  <w:style w:type="character" w:customStyle="1" w:styleId="WW8Num17z0">
    <w:name w:val="WW8Num17z0"/>
    <w:rPr>
      <w:rFonts w:ascii="Arial" w:hAnsi="Arial" w:cs="Arial" w:hint="default"/>
    </w:rPr>
  </w:style>
  <w:style w:type="character" w:customStyle="1" w:styleId="WW8Num18z0">
    <w:name w:val="WW8Num18z0"/>
    <w:rPr>
      <w:rFonts w:ascii="Wingdings" w:eastAsia="Times New Roman" w:hAnsi="Wingdings" w:cs="Aria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Arial" w:hAnsi="Arial" w:cs="Aria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Wingdings" w:eastAsia="Times New Roman" w:hAnsi="Wingdings" w:cs="Arial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Symbol" w:hAnsi="Symbol" w:cs="Symbol" w:hint="default"/>
      <w:sz w:val="20"/>
    </w:rPr>
  </w:style>
  <w:style w:type="character" w:customStyle="1" w:styleId="WW8Num21z1">
    <w:name w:val="WW8Num21z1"/>
    <w:rPr>
      <w:rFonts w:ascii="Courier New" w:hAnsi="Courier New" w:cs="Times New Roman" w:hint="default"/>
      <w:sz w:val="20"/>
    </w:rPr>
  </w:style>
  <w:style w:type="character" w:customStyle="1" w:styleId="WW8Num22z0">
    <w:name w:val="WW8Num22z0"/>
    <w:rPr>
      <w:rFonts w:ascii="Arial" w:hAnsi="Arial" w:cs="Arial" w:hint="default"/>
    </w:rPr>
  </w:style>
  <w:style w:type="character" w:customStyle="1" w:styleId="WW8Num23z0">
    <w:name w:val="WW8Num23z0"/>
    <w:rPr>
      <w:rFonts w:ascii="Arial" w:hAnsi="Arial" w:cs="Arial" w:hint="default"/>
    </w:rPr>
  </w:style>
  <w:style w:type="character" w:customStyle="1" w:styleId="WW8Num24z0">
    <w:name w:val="WW8Num24z0"/>
    <w:rPr>
      <w:rFonts w:ascii="Arial" w:hAnsi="Arial" w:cs="Arial" w:hint="default"/>
    </w:rPr>
  </w:style>
  <w:style w:type="character" w:customStyle="1" w:styleId="WW8Num25z0">
    <w:name w:val="WW8Num25z0"/>
    <w:rPr>
      <w:rFonts w:ascii="Arial" w:hAnsi="Arial" w:cs="Arial" w:hint="default"/>
    </w:rPr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  <w:rPr>
      <w:rFonts w:ascii="Wingdings" w:hAnsi="Wingdings" w:cs="Wingdings" w:hint="default"/>
    </w:rPr>
  </w:style>
  <w:style w:type="character" w:customStyle="1" w:styleId="WW8Num29z0">
    <w:name w:val="WW8Num29z0"/>
    <w:rPr>
      <w:rFonts w:ascii="Arial" w:eastAsia="Times New Roman" w:hAnsi="Arial" w:cs="Aria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  <w:rPr>
      <w:rFonts w:ascii="Verdana" w:eastAsia="Times New Roman" w:hAnsi="Verdana" w:cs="Verdana" w:hint="default"/>
      <w:b/>
      <w:sz w:val="20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ascii="Arial" w:hAnsi="Arial" w:cs="Arial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0">
    <w:name w:val="WW8Num32z0"/>
    <w:rPr>
      <w:rFonts w:ascii="Calibri" w:eastAsia="Calibri" w:hAnsi="Calibri" w:cs="Times New Roman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0">
    <w:name w:val="WW8Num33z0"/>
    <w:rPr>
      <w:rFonts w:ascii="Arial" w:eastAsia="Times New Roman" w:hAnsi="Arial" w:cs="Arial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0">
    <w:name w:val="WW8Num34z0"/>
    <w:rPr>
      <w:rFonts w:ascii="Wingdings" w:hAnsi="Wingdings" w:cs="Wingdings" w:hint="default"/>
    </w:rPr>
  </w:style>
  <w:style w:type="character" w:customStyle="1" w:styleId="WW8Num36z0">
    <w:name w:val="WW8Num36z0"/>
    <w:rPr>
      <w:rFonts w:ascii="Arial" w:hAnsi="Arial" w:cs="Arial" w:hint="default"/>
    </w:rPr>
  </w:style>
  <w:style w:type="character" w:customStyle="1" w:styleId="WW8Num37z0">
    <w:name w:val="WW8Num37z0"/>
    <w:rPr>
      <w:rFonts w:ascii="Symbol" w:hAnsi="Symbol" w:cs="Symbol" w:hint="default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8z0">
    <w:name w:val="WW8Num38z0"/>
    <w:rPr>
      <w:rFonts w:ascii="Symbol" w:hAnsi="Symbol" w:cs="Symbol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9z0">
    <w:name w:val="WW8Num39z0"/>
    <w:rPr>
      <w:rFonts w:ascii="Wingdings" w:hAnsi="Wingdings" w:cs="Wingdings" w:hint="default"/>
    </w:rPr>
  </w:style>
  <w:style w:type="character" w:customStyle="1" w:styleId="WW8Num40z0">
    <w:name w:val="WW8Num40z0"/>
    <w:rPr>
      <w:rFonts w:ascii="Wingdings" w:eastAsia="Times New Roman" w:hAnsi="Wingdings" w:cs="Arial" w:hint="default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40z3">
    <w:name w:val="WW8Num40z3"/>
    <w:rPr>
      <w:rFonts w:ascii="Symbol" w:hAnsi="Symbol" w:cs="Symbol" w:hint="default"/>
    </w:rPr>
  </w:style>
  <w:style w:type="character" w:customStyle="1" w:styleId="WW8Num41z0">
    <w:name w:val="WW8Num41z0"/>
    <w:rPr>
      <w:rFonts w:ascii="Arial" w:hAnsi="Arial" w:cs="Arial" w:hint="default"/>
    </w:rPr>
  </w:style>
  <w:style w:type="character" w:customStyle="1" w:styleId="WW8Num42z0">
    <w:name w:val="WW8Num42z0"/>
    <w:rPr>
      <w:rFonts w:ascii="Verdana" w:eastAsia="Times New Roman" w:hAnsi="Verdana" w:cs="Verdana" w:hint="default"/>
      <w:b/>
      <w:sz w:val="20"/>
    </w:rPr>
  </w:style>
  <w:style w:type="character" w:customStyle="1" w:styleId="WW8Num42z1">
    <w:name w:val="WW8Num42z1"/>
    <w:rPr>
      <w:rFonts w:ascii="Courier New" w:hAnsi="Courier New" w:cs="Courier New" w:hint="default"/>
    </w:rPr>
  </w:style>
  <w:style w:type="character" w:customStyle="1" w:styleId="WW8Num42z2">
    <w:name w:val="WW8Num42z2"/>
    <w:rPr>
      <w:rFonts w:ascii="Wingdings" w:hAnsi="Wingdings" w:cs="Wingdings" w:hint="default"/>
    </w:rPr>
  </w:style>
  <w:style w:type="character" w:customStyle="1" w:styleId="WW8Num42z3">
    <w:name w:val="WW8Num42z3"/>
    <w:rPr>
      <w:rFonts w:ascii="Symbol" w:hAnsi="Symbol" w:cs="Symbol" w:hint="default"/>
    </w:rPr>
  </w:style>
  <w:style w:type="character" w:customStyle="1" w:styleId="WW8Num43z0">
    <w:name w:val="WW8Num43z0"/>
    <w:rPr>
      <w:rFonts w:ascii="Wingdings" w:hAnsi="Wingdings" w:cs="Wingdings" w:hint="default"/>
    </w:rPr>
  </w:style>
  <w:style w:type="character" w:customStyle="1" w:styleId="WW8Num43z1">
    <w:name w:val="WW8Num43z1"/>
    <w:rPr>
      <w:rFonts w:ascii="Courier New" w:hAnsi="Courier New" w:cs="Courier New" w:hint="default"/>
    </w:rPr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44z0">
    <w:name w:val="WW8Num44z0"/>
    <w:rPr>
      <w:rFonts w:ascii="Symbol" w:hAnsi="Symbol" w:cs="Symbol" w:hint="default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5z0">
    <w:name w:val="WW8Num45z0"/>
    <w:rPr>
      <w:rFonts w:ascii="Symbol" w:hAnsi="Symbol" w:cs="Symbol" w:hint="default"/>
    </w:rPr>
  </w:style>
  <w:style w:type="character" w:customStyle="1" w:styleId="WW8Num45z1">
    <w:name w:val="WW8Num45z1"/>
    <w:rPr>
      <w:rFonts w:ascii="Arial" w:eastAsia="Times New Roman" w:hAnsi="Arial" w:cs="Arial" w:hint="default"/>
    </w:rPr>
  </w:style>
  <w:style w:type="character" w:customStyle="1" w:styleId="WW8Num45z2">
    <w:name w:val="WW8Num45z2"/>
    <w:rPr>
      <w:rFonts w:ascii="Wingdings" w:hAnsi="Wingdings" w:cs="Wingdings" w:hint="default"/>
    </w:rPr>
  </w:style>
  <w:style w:type="character" w:customStyle="1" w:styleId="WW8Num45z4">
    <w:name w:val="WW8Num45z4"/>
    <w:rPr>
      <w:rFonts w:ascii="Courier New" w:hAnsi="Courier New" w:cs="Courier New" w:hint="default"/>
    </w:rPr>
  </w:style>
  <w:style w:type="character" w:customStyle="1" w:styleId="WW8Num46z0">
    <w:name w:val="WW8Num46z0"/>
    <w:rPr>
      <w:rFonts w:ascii="Symbol" w:hAnsi="Symbol" w:cs="Symbol" w:hint="default"/>
    </w:rPr>
  </w:style>
  <w:style w:type="character" w:customStyle="1" w:styleId="WW8Num46z1">
    <w:name w:val="WW8Num46z1"/>
    <w:rPr>
      <w:rFonts w:ascii="Courier New" w:hAnsi="Courier New" w:cs="Courier New" w:hint="default"/>
    </w:rPr>
  </w:style>
  <w:style w:type="character" w:customStyle="1" w:styleId="WW8Num46z2">
    <w:name w:val="WW8Num46z2"/>
    <w:rPr>
      <w:rFonts w:ascii="Wingdings" w:hAnsi="Wingdings" w:cs="Wingdings" w:hint="default"/>
    </w:rPr>
  </w:style>
  <w:style w:type="character" w:customStyle="1" w:styleId="WW8Num47z0">
    <w:name w:val="WW8Num47z0"/>
    <w:rPr>
      <w:rFonts w:ascii="Wingdings" w:hAnsi="Wingdings" w:cs="Wingdings" w:hint="default"/>
    </w:rPr>
  </w:style>
  <w:style w:type="character" w:customStyle="1" w:styleId="WW8Num48z0">
    <w:name w:val="WW8Num48z0"/>
    <w:rPr>
      <w:rFonts w:ascii="Symbol" w:hAnsi="Symbol" w:cs="Symbol" w:hint="default"/>
    </w:rPr>
  </w:style>
  <w:style w:type="character" w:customStyle="1" w:styleId="WW8Num48z1">
    <w:name w:val="WW8Num48z1"/>
    <w:rPr>
      <w:rFonts w:ascii="Courier New" w:hAnsi="Courier New" w:cs="Courier New" w:hint="default"/>
    </w:rPr>
  </w:style>
  <w:style w:type="character" w:customStyle="1" w:styleId="WW8Num48z2">
    <w:name w:val="WW8Num48z2"/>
    <w:rPr>
      <w:rFonts w:ascii="Wingdings" w:hAnsi="Wingdings" w:cs="Wingdings" w:hint="default"/>
    </w:rPr>
  </w:style>
  <w:style w:type="character" w:customStyle="1" w:styleId="WW8Num49z0">
    <w:name w:val="WW8Num49z0"/>
    <w:rPr>
      <w:rFonts w:ascii="Arial" w:eastAsia="Times New Roman" w:hAnsi="Arial" w:cs="Arial" w:hint="default"/>
    </w:rPr>
  </w:style>
  <w:style w:type="character" w:customStyle="1" w:styleId="WW8Num49z1">
    <w:name w:val="WW8Num49z1"/>
    <w:rPr>
      <w:rFonts w:ascii="Courier New" w:hAnsi="Courier New" w:cs="Courier New" w:hint="default"/>
    </w:rPr>
  </w:style>
  <w:style w:type="character" w:customStyle="1" w:styleId="WW8Num49z2">
    <w:name w:val="WW8Num49z2"/>
    <w:rPr>
      <w:rFonts w:ascii="Wingdings" w:hAnsi="Wingdings" w:cs="Wingdings" w:hint="default"/>
    </w:rPr>
  </w:style>
  <w:style w:type="character" w:customStyle="1" w:styleId="WW8Num49z3">
    <w:name w:val="WW8Num49z3"/>
    <w:rPr>
      <w:rFonts w:ascii="Symbol" w:hAnsi="Symbol" w:cs="Symbol" w:hint="default"/>
    </w:rPr>
  </w:style>
  <w:style w:type="character" w:customStyle="1" w:styleId="WW8Num50z0">
    <w:name w:val="WW8Num50z0"/>
    <w:rPr>
      <w:rFonts w:ascii="Symbol" w:hAnsi="Symbol" w:cs="Symbol" w:hint="default"/>
    </w:rPr>
  </w:style>
  <w:style w:type="character" w:customStyle="1" w:styleId="WW8Num50z1">
    <w:name w:val="WW8Num50z1"/>
    <w:rPr>
      <w:rFonts w:ascii="Courier New" w:hAnsi="Courier New" w:cs="Courier New" w:hint="default"/>
    </w:rPr>
  </w:style>
  <w:style w:type="character" w:customStyle="1" w:styleId="WW8Num50z2">
    <w:name w:val="WW8Num50z2"/>
    <w:rPr>
      <w:rFonts w:ascii="Wingdings" w:hAnsi="Wingdings" w:cs="Wingdings" w:hint="default"/>
    </w:rPr>
  </w:style>
  <w:style w:type="character" w:customStyle="1" w:styleId="WW8Num51z0">
    <w:name w:val="WW8Num51z0"/>
    <w:rPr>
      <w:rFonts w:ascii="Arial" w:hAnsi="Arial" w:cs="Arial" w:hint="default"/>
    </w:rPr>
  </w:style>
  <w:style w:type="character" w:customStyle="1" w:styleId="WW8Num51z1">
    <w:name w:val="WW8Num51z1"/>
    <w:rPr>
      <w:rFonts w:ascii="Courier New" w:hAnsi="Courier New" w:cs="Courier New" w:hint="default"/>
    </w:rPr>
  </w:style>
  <w:style w:type="character" w:customStyle="1" w:styleId="WW8Num51z2">
    <w:name w:val="WW8Num51z2"/>
    <w:rPr>
      <w:rFonts w:ascii="Wingdings" w:hAnsi="Wingdings" w:cs="Wingdings" w:hint="default"/>
    </w:rPr>
  </w:style>
  <w:style w:type="character" w:customStyle="1" w:styleId="WW8Num51z3">
    <w:name w:val="WW8Num51z3"/>
    <w:rPr>
      <w:rFonts w:ascii="Symbol" w:hAnsi="Symbol" w:cs="Symbol" w:hint="default"/>
    </w:rPr>
  </w:style>
  <w:style w:type="character" w:customStyle="1" w:styleId="Policepardfaut2">
    <w:name w:val="Police par défaut2"/>
  </w:style>
  <w:style w:type="character" w:customStyle="1" w:styleId="WW8Num1z0">
    <w:name w:val="WW8Num1z0"/>
    <w:rPr>
      <w:rFonts w:ascii="Wingdings" w:hAnsi="Wingdings" w:cs="Arial"/>
      <w:color w:val="000000"/>
      <w:sz w:val="22"/>
      <w:szCs w:val="22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character" w:customStyle="1" w:styleId="TextedebullesCar">
    <w:name w:val="Texte de bulles Car"/>
    <w:rPr>
      <w:rFonts w:ascii="Tahoma" w:hAnsi="Tahoma" w:cs="Tahoma"/>
      <w:color w:val="000000"/>
      <w:sz w:val="16"/>
      <w:szCs w:val="16"/>
    </w:rPr>
  </w:style>
  <w:style w:type="character" w:customStyle="1" w:styleId="TextebrutCar">
    <w:name w:val="Texte brut Car"/>
    <w:rPr>
      <w:rFonts w:ascii="Calibri" w:eastAsia="Calibri" w:hAnsi="Calibri" w:cs="Calibri"/>
      <w:sz w:val="22"/>
      <w:szCs w:val="22"/>
    </w:rPr>
  </w:style>
  <w:style w:type="character" w:customStyle="1" w:styleId="Marquedecommentaire1">
    <w:name w:val="Marque de commentaire1"/>
    <w:rPr>
      <w:sz w:val="16"/>
      <w:szCs w:val="16"/>
    </w:rPr>
  </w:style>
  <w:style w:type="character" w:customStyle="1" w:styleId="CommentaireCar">
    <w:name w:val="Commentaire Car"/>
    <w:link w:val="Commentaire"/>
    <w:uiPriority w:val="99"/>
    <w:rPr>
      <w:color w:val="000000"/>
    </w:rPr>
  </w:style>
  <w:style w:type="character" w:customStyle="1" w:styleId="ObjetducommentaireCar">
    <w:name w:val="Objet du commentaire Car"/>
    <w:rPr>
      <w:b/>
      <w:bCs/>
      <w:color w:val="000000"/>
    </w:rPr>
  </w:style>
  <w:style w:type="character" w:styleId="Mentionnonrsolue">
    <w:name w:val="Unresolved Mention"/>
    <w:rPr>
      <w:color w:val="605E5C"/>
      <w:shd w:val="clear" w:color="auto" w:fill="E1DFDD"/>
    </w:rPr>
  </w:style>
  <w:style w:type="character" w:customStyle="1" w:styleId="En-tteCar">
    <w:name w:val="En-tête Car"/>
    <w:rPr>
      <w:color w:val="000000"/>
      <w:sz w:val="24"/>
    </w:rPr>
  </w:style>
  <w:style w:type="character" w:customStyle="1" w:styleId="PieddepageCar">
    <w:name w:val="Pied de page Car"/>
    <w:uiPriority w:val="99"/>
    <w:rPr>
      <w:color w:val="000000"/>
      <w:sz w:val="24"/>
    </w:rPr>
  </w:style>
  <w:style w:type="paragraph" w:customStyle="1" w:styleId="Titre20">
    <w:name w:val="Titre2"/>
    <w:basedOn w:val="Titre10"/>
    <w:next w:val="Corpsdetexte"/>
    <w:pPr>
      <w:jc w:val="center"/>
    </w:pPr>
    <w:rPr>
      <w:b/>
      <w:bCs/>
      <w:sz w:val="56"/>
      <w:szCs w:val="56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Liberation Sans" w:eastAsia="Droid Sans" w:hAnsi="Liberation Sans" w:cs="FreeSans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FreeSans"/>
      <w:i/>
      <w:iCs/>
      <w:szCs w:val="24"/>
    </w:rPr>
  </w:style>
  <w:style w:type="paragraph" w:styleId="Retraitcorpsdetexte">
    <w:name w:val="Body Text Indent"/>
    <w:basedOn w:val="Normal"/>
    <w:pPr>
      <w:spacing w:line="360" w:lineRule="auto"/>
      <w:ind w:right="40" w:firstLine="1701"/>
    </w:pPr>
    <w:rPr>
      <w:rFonts w:ascii="Palatino" w:hAnsi="Palatino" w:cs="Palatino"/>
    </w:rPr>
  </w:style>
  <w:style w:type="paragraph" w:customStyle="1" w:styleId="Retraitcorpsdetexte21">
    <w:name w:val="Retrait corps de texte 21"/>
    <w:basedOn w:val="Normal"/>
    <w:pPr>
      <w:ind w:right="40" w:firstLine="708"/>
    </w:pPr>
  </w:style>
  <w:style w:type="paragraph" w:customStyle="1" w:styleId="Contenuducadre">
    <w:name w:val="Contenu du cadre"/>
    <w:basedOn w:val="Normal"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Citation">
    <w:name w:val="Quote"/>
    <w:basedOn w:val="Normal"/>
    <w:qFormat/>
    <w:pPr>
      <w:spacing w:after="283"/>
      <w:ind w:left="567" w:right="567"/>
    </w:pPr>
  </w:style>
  <w:style w:type="paragraph" w:styleId="Sous-titre">
    <w:name w:val="Subtitle"/>
    <w:basedOn w:val="Titre10"/>
    <w:next w:val="Corpsdetexte"/>
    <w:qFormat/>
    <w:pPr>
      <w:spacing w:before="60"/>
      <w:jc w:val="center"/>
    </w:pPr>
    <w:rPr>
      <w:sz w:val="36"/>
      <w:szCs w:val="36"/>
    </w:rPr>
  </w:style>
  <w:style w:type="paragraph" w:styleId="NormalWeb">
    <w:name w:val="Normal (Web)"/>
    <w:basedOn w:val="Normal"/>
    <w:pPr>
      <w:suppressAutoHyphens w:val="0"/>
      <w:spacing w:before="280" w:after="280"/>
      <w:jc w:val="left"/>
    </w:pPr>
    <w:rPr>
      <w:szCs w:val="24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ebrut1">
    <w:name w:val="Texte brut1"/>
    <w:basedOn w:val="Normal"/>
    <w:pPr>
      <w:suppressAutoHyphens w:val="0"/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Commentaire1">
    <w:name w:val="Commentaire1"/>
    <w:basedOn w:val="Normal"/>
    <w:rPr>
      <w:sz w:val="20"/>
    </w:rPr>
  </w:style>
  <w:style w:type="paragraph" w:styleId="Objetducommentaire">
    <w:name w:val="annotation subject"/>
    <w:basedOn w:val="Commentaire1"/>
    <w:next w:val="Commentaire1"/>
    <w:rPr>
      <w:b/>
      <w:bCs/>
    </w:rPr>
  </w:style>
  <w:style w:type="paragraph" w:styleId="Rvision">
    <w:name w:val="Revision"/>
    <w:pPr>
      <w:suppressAutoHyphens/>
    </w:pPr>
    <w:rPr>
      <w:color w:val="000000"/>
      <w:sz w:val="24"/>
      <w:lang w:eastAsia="zh-CN"/>
    </w:rPr>
  </w:style>
  <w:style w:type="paragraph" w:styleId="Paragraphedeliste">
    <w:name w:val="List Paragraph"/>
    <w:aliases w:val="ADEME Paragraphe de liste"/>
    <w:basedOn w:val="Normal"/>
    <w:link w:val="ParagraphedelisteCar"/>
    <w:uiPriority w:val="34"/>
    <w:qFormat/>
    <w:pPr>
      <w:ind w:left="708"/>
    </w:pPr>
  </w:style>
  <w:style w:type="paragraph" w:customStyle="1" w:styleId="Default">
    <w:name w:val="Default"/>
    <w:pPr>
      <w:suppressAutoHyphens/>
      <w:autoSpaceDE w:val="0"/>
    </w:pPr>
    <w:rPr>
      <w:rFonts w:ascii="Verdana" w:hAnsi="Verdana" w:cs="Verdana"/>
      <w:color w:val="000000"/>
      <w:sz w:val="24"/>
      <w:szCs w:val="24"/>
      <w:lang w:eastAsia="zh-CN"/>
    </w:rPr>
  </w:style>
  <w:style w:type="paragraph" w:customStyle="1" w:styleId="En-tteetpieddepage">
    <w:name w:val="En-tête et pied de page"/>
    <w:basedOn w:val="Normal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uiPriority w:val="99"/>
    <w:pPr>
      <w:tabs>
        <w:tab w:val="center" w:pos="4536"/>
        <w:tab w:val="right" w:pos="9072"/>
      </w:tabs>
    </w:pPr>
  </w:style>
  <w:style w:type="paragraph" w:customStyle="1" w:styleId="elementtoproof">
    <w:name w:val="elementtoproof"/>
    <w:basedOn w:val="Normal"/>
    <w:pPr>
      <w:suppressAutoHyphens w:val="0"/>
      <w:jc w:val="left"/>
    </w:pPr>
    <w:rPr>
      <w:rFonts w:ascii="Aptos" w:eastAsia="Aptos" w:hAnsi="Aptos" w:cs="Aptos"/>
      <w:szCs w:val="24"/>
    </w:rPr>
  </w:style>
  <w:style w:type="paragraph" w:customStyle="1" w:styleId="Contenudecadre">
    <w:name w:val="Contenu de cadre"/>
    <w:basedOn w:val="Normal"/>
  </w:style>
  <w:style w:type="character" w:customStyle="1" w:styleId="ParagraphedelisteCar">
    <w:name w:val="Paragraphe de liste Car"/>
    <w:aliases w:val="ADEME Paragraphe de liste Car"/>
    <w:link w:val="Paragraphedeliste"/>
    <w:uiPriority w:val="34"/>
    <w:locked/>
    <w:rsid w:val="00A309FB"/>
    <w:rPr>
      <w:color w:val="000000"/>
      <w:sz w:val="24"/>
      <w:lang w:eastAsia="zh-CN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F0AAB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rsid w:val="00FF0AAB"/>
    <w:rPr>
      <w:color w:val="000000"/>
      <w:lang w:eastAsia="zh-CN"/>
    </w:rPr>
  </w:style>
  <w:style w:type="character" w:styleId="Appelnotedebasdep">
    <w:name w:val="footnote reference"/>
    <w:uiPriority w:val="99"/>
    <w:semiHidden/>
    <w:unhideWhenUsed/>
    <w:rsid w:val="00FF0AAB"/>
    <w:rPr>
      <w:vertAlign w:val="superscript"/>
    </w:rPr>
  </w:style>
  <w:style w:type="table" w:styleId="Grilledutableau">
    <w:name w:val="Table Grid"/>
    <w:basedOn w:val="TableauNormal"/>
    <w:uiPriority w:val="59"/>
    <w:rsid w:val="003A2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semiHidden/>
    <w:rsid w:val="00153612"/>
    <w:rPr>
      <w:color w:val="666666"/>
    </w:rPr>
  </w:style>
  <w:style w:type="paragraph" w:styleId="Commentaire">
    <w:name w:val="annotation text"/>
    <w:basedOn w:val="Normal"/>
    <w:link w:val="CommentaireCar"/>
    <w:uiPriority w:val="99"/>
    <w:unhideWhenUsed/>
    <w:rsid w:val="00AC1437"/>
    <w:pPr>
      <w:widowControl w:val="0"/>
      <w:suppressAutoHyphens w:val="0"/>
      <w:autoSpaceDE w:val="0"/>
      <w:autoSpaceDN w:val="0"/>
      <w:adjustRightInd w:val="0"/>
      <w:jc w:val="left"/>
    </w:pPr>
    <w:rPr>
      <w:sz w:val="20"/>
      <w:lang w:eastAsia="fr-FR"/>
    </w:rPr>
  </w:style>
  <w:style w:type="character" w:customStyle="1" w:styleId="CommentaireCar1">
    <w:name w:val="Commentaire Car1"/>
    <w:uiPriority w:val="99"/>
    <w:semiHidden/>
    <w:rsid w:val="00AC1437"/>
    <w:rPr>
      <w:color w:val="000000"/>
      <w:lang w:eastAsia="zh-CN"/>
    </w:rPr>
  </w:style>
  <w:style w:type="character" w:styleId="Marquedecommentaire">
    <w:name w:val="annotation reference"/>
    <w:uiPriority w:val="99"/>
    <w:semiHidden/>
    <w:unhideWhenUsed/>
    <w:rsid w:val="00AC1437"/>
    <w:rPr>
      <w:sz w:val="16"/>
      <w:szCs w:val="16"/>
    </w:rPr>
  </w:style>
  <w:style w:type="table" w:customStyle="1" w:styleId="TableGrid1">
    <w:name w:val="Table Grid1"/>
    <w:rsid w:val="00CC206C"/>
    <w:rPr>
      <w:rFonts w:ascii="Calibri" w:eastAsia="Yu Mincho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CC206C"/>
    <w:pPr>
      <w:suppressAutoHyphens w:val="0"/>
      <w:spacing w:before="100" w:beforeAutospacing="1" w:after="100" w:afterAutospacing="1"/>
      <w:jc w:val="left"/>
    </w:pPr>
    <w:rPr>
      <w:color w:val="auto"/>
      <w:szCs w:val="24"/>
      <w:lang w:eastAsia="fr-FR"/>
    </w:rPr>
  </w:style>
  <w:style w:type="character" w:customStyle="1" w:styleId="eop">
    <w:name w:val="eop"/>
    <w:basedOn w:val="Policepardfaut"/>
    <w:rsid w:val="00CC206C"/>
  </w:style>
  <w:style w:type="character" w:customStyle="1" w:styleId="normaltextrun">
    <w:name w:val="normaltextrun"/>
    <w:basedOn w:val="Policepardfaut"/>
    <w:rsid w:val="00CC206C"/>
  </w:style>
  <w:style w:type="character" w:customStyle="1" w:styleId="tabchar">
    <w:name w:val="tabchar"/>
    <w:basedOn w:val="Policepardfaut"/>
    <w:rsid w:val="00CC206C"/>
  </w:style>
  <w:style w:type="table" w:customStyle="1" w:styleId="TableGrid0">
    <w:name w:val="Table Grid0"/>
    <w:basedOn w:val="TableauNormal"/>
    <w:uiPriority w:val="39"/>
    <w:rsid w:val="00CC206C"/>
    <w:rPr>
      <w:rFonts w:ascii="Calibri" w:eastAsia="Yu Mincho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33C8C-1A39-4D1B-B4C7-473829597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1575</Words>
  <Characters>8665</Characters>
  <Application>Microsoft Office Word</Application>
  <DocSecurity>0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Cahier des charges IDEE Innovation-Expérimentation</vt:lpstr>
    </vt:vector>
  </TitlesOfParts>
  <Company>Region NORMANDIE</Company>
  <LinksUpToDate>false</LinksUpToDate>
  <CharactersWithSpaces>10220</CharactersWithSpaces>
  <SharedDoc>false</SharedDoc>
  <HLinks>
    <vt:vector size="30" baseType="variant">
      <vt:variant>
        <vt:i4>8060946</vt:i4>
      </vt:variant>
      <vt:variant>
        <vt:i4>12</vt:i4>
      </vt:variant>
      <vt:variant>
        <vt:i4>0</vt:i4>
      </vt:variant>
      <vt:variant>
        <vt:i4>5</vt:i4>
      </vt:variant>
      <vt:variant>
        <vt:lpwstr>mailto:jeremie.trubert@communesforestieres.org</vt:lpwstr>
      </vt:variant>
      <vt:variant>
        <vt:lpwstr/>
      </vt:variant>
      <vt:variant>
        <vt:i4>8323159</vt:i4>
      </vt:variant>
      <vt:variant>
        <vt:i4>9</vt:i4>
      </vt:variant>
      <vt:variant>
        <vt:i4>0</vt:i4>
      </vt:variant>
      <vt:variant>
        <vt:i4>5</vt:i4>
      </vt:variant>
      <vt:variant>
        <vt:lpwstr>mailto:vincent.doussinault@fibois-normandie.fr</vt:lpwstr>
      </vt:variant>
      <vt:variant>
        <vt:lpwstr/>
      </vt:variant>
      <vt:variant>
        <vt:i4>917623</vt:i4>
      </vt:variant>
      <vt:variant>
        <vt:i4>6</vt:i4>
      </vt:variant>
      <vt:variant>
        <vt:i4>0</vt:i4>
      </vt:variant>
      <vt:variant>
        <vt:i4>5</vt:i4>
      </vt:variant>
      <vt:variant>
        <vt:lpwstr>mailto:laure.chaigneau@arpenormandie.org</vt:lpwstr>
      </vt:variant>
      <vt:variant>
        <vt:lpwstr/>
      </vt:variant>
      <vt:variant>
        <vt:i4>3670096</vt:i4>
      </vt:variant>
      <vt:variant>
        <vt:i4>3</vt:i4>
      </vt:variant>
      <vt:variant>
        <vt:i4>0</vt:i4>
      </vt:variant>
      <vt:variant>
        <vt:i4>5</vt:i4>
      </vt:variant>
      <vt:variant>
        <vt:lpwstr>mailto:emmanuelle.onno@normandie.fr</vt:lpwstr>
      </vt:variant>
      <vt:variant>
        <vt:lpwstr/>
      </vt:variant>
      <vt:variant>
        <vt:i4>5701662</vt:i4>
      </vt:variant>
      <vt:variant>
        <vt:i4>0</vt:i4>
      </vt:variant>
      <vt:variant>
        <vt:i4>0</vt:i4>
      </vt:variant>
      <vt:variant>
        <vt:i4>5</vt:i4>
      </vt:variant>
      <vt:variant>
        <vt:lpwstr>https://www.normandie.fr/idee-innovation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Cahier des charges IDEE Innovation-Expérimentation</dc:title>
  <dc:subject/>
  <dc:creator>Administrateur</dc:creator>
  <cp:keywords/>
  <cp:lastModifiedBy>LECOINTE Benjamin</cp:lastModifiedBy>
  <cp:revision>3</cp:revision>
  <cp:lastPrinted>2024-03-19T08:41:00Z</cp:lastPrinted>
  <dcterms:created xsi:type="dcterms:W3CDTF">2025-09-22T14:09:00Z</dcterms:created>
  <dcterms:modified xsi:type="dcterms:W3CDTF">2025-09-22T14:10:00Z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90474488</vt:i4>
  </property>
</Properties>
</file>